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97622" w14:textId="77777777" w:rsidR="005D7940" w:rsidRDefault="005D7940" w:rsidP="005D7940">
      <w:pPr>
        <w:spacing w:before="120" w:after="0"/>
      </w:pPr>
      <w:r w:rsidRPr="0041428F">
        <w:rPr>
          <w:noProof/>
          <w:lang w:bidi="en-GB"/>
        </w:rPr>
        <mc:AlternateContent>
          <mc:Choice Requires="wpg">
            <w:drawing>
              <wp:anchor distT="0" distB="0" distL="114300" distR="114300" simplePos="0" relativeHeight="251659264" behindDoc="1" locked="1" layoutInCell="1" allowOverlap="1" wp14:anchorId="63FCFAAC" wp14:editId="7B29934A">
                <wp:simplePos x="0" y="0"/>
                <wp:positionH relativeFrom="column">
                  <wp:posOffset>-457200</wp:posOffset>
                </wp:positionH>
                <wp:positionV relativeFrom="paragraph">
                  <wp:posOffset>-457200</wp:posOffset>
                </wp:positionV>
                <wp:extent cx="8247888" cy="3026664"/>
                <wp:effectExtent l="0" t="0" r="1270" b="2540"/>
                <wp:wrapNone/>
                <wp:docPr id="19" name="Graphic 17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8247888" cy="3026664"/>
                          <a:chOff x="-7144" y="-7144"/>
                          <a:chExt cx="6005513" cy="1924050"/>
                        </a:xfrm>
                      </wpg:grpSpPr>
                      <wps:wsp>
                        <wps:cNvPr id="20" name="Freeform: Shape 20"/>
                        <wps:cNvSpPr/>
                        <wps:spPr>
                          <a:xfrm>
                            <a:off x="2121694" y="-7144"/>
                            <a:ext cx="3876675" cy="1762125"/>
                          </a:xfrm>
                          <a:custGeom>
                            <a:avLst/>
                            <a:gdLst>
                              <a:gd name="connsiteX0" fmla="*/ 3869531 w 3876675"/>
                              <a:gd name="connsiteY0" fmla="*/ 1359694 h 1762125"/>
                              <a:gd name="connsiteX1" fmla="*/ 2359819 w 3876675"/>
                              <a:gd name="connsiteY1" fmla="*/ 1744504 h 1762125"/>
                              <a:gd name="connsiteX2" fmla="*/ 7144 w 3876675"/>
                              <a:gd name="connsiteY2" fmla="*/ 1287304 h 1762125"/>
                              <a:gd name="connsiteX3" fmla="*/ 7144 w 3876675"/>
                              <a:gd name="connsiteY3" fmla="*/ 7144 h 1762125"/>
                              <a:gd name="connsiteX4" fmla="*/ 3869531 w 3876675"/>
                              <a:gd name="connsiteY4" fmla="*/ 7144 h 1762125"/>
                              <a:gd name="connsiteX5" fmla="*/ 3869531 w 3876675"/>
                              <a:gd name="connsiteY5" fmla="*/ 1359694 h 176212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3876675" h="1762125">
                                <a:moveTo>
                                  <a:pt x="3869531" y="1359694"/>
                                </a:moveTo>
                                <a:cubicBezTo>
                                  <a:pt x="3869531" y="1359694"/>
                                  <a:pt x="3379946" y="1834039"/>
                                  <a:pt x="2359819" y="1744504"/>
                                </a:cubicBezTo>
                                <a:cubicBezTo>
                                  <a:pt x="1339691" y="1654969"/>
                                  <a:pt x="936784" y="1180624"/>
                                  <a:pt x="7144" y="1287304"/>
                                </a:cubicBezTo>
                                <a:lnTo>
                                  <a:pt x="7144" y="7144"/>
                                </a:lnTo>
                                <a:lnTo>
                                  <a:pt x="3869531" y="7144"/>
                                </a:lnTo>
                                <a:lnTo>
                                  <a:pt x="3869531" y="1359694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2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Freeform: Shape 22"/>
                        <wps:cNvSpPr/>
                        <wps:spPr>
                          <a:xfrm>
                            <a:off x="-7144" y="-7144"/>
                            <a:ext cx="6000750" cy="1924050"/>
                          </a:xfrm>
                          <a:custGeom>
                            <a:avLst/>
                            <a:gdLst>
                              <a:gd name="connsiteX0" fmla="*/ 7144 w 6000750"/>
                              <a:gd name="connsiteY0" fmla="*/ 1699736 h 1924050"/>
                              <a:gd name="connsiteX1" fmla="*/ 2934176 w 6000750"/>
                              <a:gd name="connsiteY1" fmla="*/ 1484471 h 1924050"/>
                              <a:gd name="connsiteX2" fmla="*/ 5998369 w 6000750"/>
                              <a:gd name="connsiteY2" fmla="*/ 893921 h 1924050"/>
                              <a:gd name="connsiteX3" fmla="*/ 5998369 w 6000750"/>
                              <a:gd name="connsiteY3" fmla="*/ 7144 h 1924050"/>
                              <a:gd name="connsiteX4" fmla="*/ 7144 w 6000750"/>
                              <a:gd name="connsiteY4" fmla="*/ 7144 h 1924050"/>
                              <a:gd name="connsiteX5" fmla="*/ 7144 w 6000750"/>
                              <a:gd name="connsiteY5" fmla="*/ 1699736 h 1924050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6000750" h="1924050">
                                <a:moveTo>
                                  <a:pt x="7144" y="1699736"/>
                                </a:moveTo>
                                <a:cubicBezTo>
                                  <a:pt x="7144" y="1699736"/>
                                  <a:pt x="1410176" y="2317909"/>
                                  <a:pt x="2934176" y="1484471"/>
                                </a:cubicBezTo>
                                <a:cubicBezTo>
                                  <a:pt x="4459129" y="651986"/>
                                  <a:pt x="5998369" y="893921"/>
                                  <a:pt x="5998369" y="893921"/>
                                </a:cubicBezTo>
                                <a:lnTo>
                                  <a:pt x="5998369" y="7144"/>
                                </a:lnTo>
                                <a:lnTo>
                                  <a:pt x="7144" y="7144"/>
                                </a:lnTo>
                                <a:lnTo>
                                  <a:pt x="7144" y="169973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chemeClr val="accent1"/>
                          </a:soli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" name="Freeform: Shape 23"/>
                        <wps:cNvSpPr/>
                        <wps:spPr>
                          <a:xfrm>
                            <a:off x="-7144" y="-7144"/>
                            <a:ext cx="6000750" cy="904875"/>
                          </a:xfrm>
                          <a:custGeom>
                            <a:avLst/>
                            <a:gdLst>
                              <a:gd name="connsiteX0" fmla="*/ 7144 w 6000750"/>
                              <a:gd name="connsiteY0" fmla="*/ 7144 h 904875"/>
                              <a:gd name="connsiteX1" fmla="*/ 7144 w 6000750"/>
                              <a:gd name="connsiteY1" fmla="*/ 613886 h 904875"/>
                              <a:gd name="connsiteX2" fmla="*/ 3546634 w 6000750"/>
                              <a:gd name="connsiteY2" fmla="*/ 574834 h 904875"/>
                              <a:gd name="connsiteX3" fmla="*/ 5998369 w 6000750"/>
                              <a:gd name="connsiteY3" fmla="*/ 893921 h 904875"/>
                              <a:gd name="connsiteX4" fmla="*/ 5998369 w 6000750"/>
                              <a:gd name="connsiteY4" fmla="*/ 7144 h 904875"/>
                              <a:gd name="connsiteX5" fmla="*/ 7144 w 6000750"/>
                              <a:gd name="connsiteY5" fmla="*/ 7144 h 9048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  <a:cxn ang="0">
                                <a:pos x="connsiteX5" y="connsiteY5"/>
                              </a:cxn>
                            </a:cxnLst>
                            <a:rect l="l" t="t" r="r" b="b"/>
                            <a:pathLst>
                              <a:path w="6000750" h="904875">
                                <a:moveTo>
                                  <a:pt x="7144" y="7144"/>
                                </a:moveTo>
                                <a:lnTo>
                                  <a:pt x="7144" y="613886"/>
                                </a:lnTo>
                                <a:cubicBezTo>
                                  <a:pt x="647224" y="1034891"/>
                                  <a:pt x="2136934" y="964406"/>
                                  <a:pt x="3546634" y="574834"/>
                                </a:cubicBezTo>
                                <a:cubicBezTo>
                                  <a:pt x="4882039" y="205264"/>
                                  <a:pt x="5998369" y="893921"/>
                                  <a:pt x="5998369" y="893921"/>
                                </a:cubicBezTo>
                                <a:lnTo>
                                  <a:pt x="5998369" y="7144"/>
                                </a:lnTo>
                                <a:lnTo>
                                  <a:pt x="7144" y="7144"/>
                                </a:lnTo>
                                <a:close/>
                              </a:path>
                            </a:pathLst>
                          </a:custGeom>
                          <a:gradFill flip="none" rotWithShape="1">
                            <a:gsLst>
                              <a:gs pos="0">
                                <a:schemeClr val="accent1"/>
                              </a:gs>
                              <a:gs pos="100000">
                                <a:schemeClr val="accent1">
                                  <a:lumMod val="60000"/>
                                  <a:lumOff val="40000"/>
                                </a:schemeClr>
                              </a:gs>
                            </a:gsLst>
                            <a:lin ang="0" scaled="1"/>
                            <a:tileRect/>
                          </a:gra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4" name="Freeform: Shape 24"/>
                        <wps:cNvSpPr/>
                        <wps:spPr>
                          <a:xfrm>
                            <a:off x="3176111" y="924401"/>
                            <a:ext cx="2819400" cy="828675"/>
                          </a:xfrm>
                          <a:custGeom>
                            <a:avLst/>
                            <a:gdLst>
                              <a:gd name="connsiteX0" fmla="*/ 7144 w 2819400"/>
                              <a:gd name="connsiteY0" fmla="*/ 481489 h 828675"/>
                              <a:gd name="connsiteX1" fmla="*/ 1305401 w 2819400"/>
                              <a:gd name="connsiteY1" fmla="*/ 812959 h 828675"/>
                              <a:gd name="connsiteX2" fmla="*/ 2815114 w 2819400"/>
                              <a:gd name="connsiteY2" fmla="*/ 428149 h 828675"/>
                              <a:gd name="connsiteX3" fmla="*/ 2815114 w 2819400"/>
                              <a:gd name="connsiteY3" fmla="*/ 7144 h 828675"/>
                              <a:gd name="connsiteX4" fmla="*/ 7144 w 2819400"/>
                              <a:gd name="connsiteY4" fmla="*/ 481489 h 828675"/>
                            </a:gdLst>
                            <a:ahLst/>
                            <a:cxnLst>
                              <a:cxn ang="0">
                                <a:pos x="connsiteX0" y="connsiteY0"/>
                              </a:cxn>
                              <a:cxn ang="0">
                                <a:pos x="connsiteX1" y="connsiteY1"/>
                              </a:cxn>
                              <a:cxn ang="0">
                                <a:pos x="connsiteX2" y="connsiteY2"/>
                              </a:cxn>
                              <a:cxn ang="0">
                                <a:pos x="connsiteX3" y="connsiteY3"/>
                              </a:cxn>
                              <a:cxn ang="0">
                                <a:pos x="connsiteX4" y="connsiteY4"/>
                              </a:cxn>
                            </a:cxnLst>
                            <a:rect l="l" t="t" r="r" b="b"/>
                            <a:pathLst>
                              <a:path w="2819400" h="828675">
                                <a:moveTo>
                                  <a:pt x="7144" y="481489"/>
                                </a:moveTo>
                                <a:cubicBezTo>
                                  <a:pt x="380524" y="602456"/>
                                  <a:pt x="751999" y="764381"/>
                                  <a:pt x="1305401" y="812959"/>
                                </a:cubicBezTo>
                                <a:cubicBezTo>
                                  <a:pt x="2325529" y="902494"/>
                                  <a:pt x="2815114" y="428149"/>
                                  <a:pt x="2815114" y="428149"/>
                                </a:cubicBezTo>
                                <a:lnTo>
                                  <a:pt x="2815114" y="7144"/>
                                </a:lnTo>
                                <a:cubicBezTo>
                                  <a:pt x="2332196" y="236696"/>
                                  <a:pt x="1376839" y="568166"/>
                                  <a:pt x="7144" y="481489"/>
                                </a:cubicBezTo>
                                <a:close/>
                              </a:path>
                            </a:pathLst>
                          </a:custGeom>
                          <a:gradFill>
                            <a:gsLst>
                              <a:gs pos="0">
                                <a:schemeClr val="accent2"/>
                              </a:gs>
                              <a:gs pos="100000">
                                <a:schemeClr val="accent2">
                                  <a:lumMod val="75000"/>
                                </a:schemeClr>
                              </a:gs>
                            </a:gsLst>
                            <a:lin ang="0" scaled="1"/>
                          </a:gradFill>
                          <a:ln w="9525" cap="flat">
                            <a:noFill/>
                            <a:prstDash val="solid"/>
                            <a:miter/>
                          </a:ln>
                        </wps:spPr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EFBE091" id="Graphic 17" o:spid="_x0000_s1026" alt="&quot;&quot;" style="position:absolute;margin-left:-36pt;margin-top:-36pt;width:649.45pt;height:238.3pt;z-index:-251657216;mso-width-relative:margin;mso-height-relative:margin" coordorigin="-71,-71" coordsize="60055,19240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">
                <v:shape id="Freeform: Shape 20" o:spid="_x0000_s1027" style="position:absolute;left:21216;top:-71;width:38767;height:17620;visibility:visible;mso-wrap-style:square;v-text-anchor:middle" coordsize="3876675,176212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" path="m3869531,1359694v,,-489585,474345,-1509712,384810c1339691,1654969,936784,1180624,7144,1287304l7144,7144r3862387,l3869531,1359694xe" fillcolor="#009dd9 [3205]" stroked="f">
                  <v:stroke joinstyle="miter"/>
                  <v:path arrowok="t" o:connecttype="custom" o:connectlocs="3869531,1359694;2359819,1744504;7144,1287304;7144,7144;3869531,7144;3869531,1359694" o:connectangles="0,0,0,0,0,0"/>
                </v:shape>
                <v:shape id="Freeform: Shape 22" o:spid="_x0000_s1028" style="position:absolute;left:-71;top:-71;width:60007;height:19240;visibility:visible;mso-wrap-style:square;v-text-anchor:middle" coordsize="6000750,1924050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" path="m7144,1699736v,,1403032,618173,2927032,-215265c4459129,651986,5998369,893921,5998369,893921r,-886777l7144,7144r,1692592xe" fillcolor="#17406d [3204]" stroked="f">
                  <v:stroke joinstyle="miter"/>
                  <v:path arrowok="t" o:connecttype="custom" o:connectlocs="7144,1699736;2934176,1484471;5998369,893921;5998369,7144;7144,7144;7144,1699736" o:connectangles="0,0,0,0,0,0"/>
                </v:shape>
                <v:shape id="Freeform: Shape 23" o:spid="_x0000_s1029" style="position:absolute;left:-71;top:-71;width:60007;height:9048;visibility:visible;mso-wrap-style:square;v-text-anchor:middle" coordsize="6000750,9048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" path="m7144,7144r,606742c647224,1034891,2136934,964406,3546634,574834,4882039,205264,5998369,893921,5998369,893921r,-886777l7144,7144xe" fillcolor="#17406d [3204]" stroked="f">
                  <v:fill color2="#4389d7 [1940]" rotate="t" angle="90" focus="100%" type="gradient"/>
                  <v:stroke joinstyle="miter"/>
                  <v:path arrowok="t" o:connecttype="custom" o:connectlocs="7144,7144;7144,613886;3546634,574834;5998369,893921;5998369,7144;7144,7144" o:connectangles="0,0,0,0,0,0"/>
                </v:shape>
                <v:shape id="Freeform: Shape 24" o:spid="_x0000_s1030" style="position:absolute;left:31761;top:9244;width:28194;height:8286;visibility:visible;mso-wrap-style:square;v-text-anchor:middle" coordsize="2819400,828675" o:gfxdata="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" path="m7144,481489c380524,602456,751999,764381,1305401,812959,2325529,902494,2815114,428149,2815114,428149r,-421005c2332196,236696,1376839,568166,7144,481489xe" fillcolor="#009dd9 [3205]" stroked="f">
                  <v:fill color2="#0075a2 [2405]" angle="90" focus="100%" type="gradient"/>
                  <v:stroke joinstyle="miter"/>
                  <v:path arrowok="t" o:connecttype="custom" o:connectlocs="7144,481489;1305401,812959;2815114,428149;2815114,7144;7144,481489" o:connectangles="0,0,0,0,0"/>
                </v:shape>
                <w10:anchorlock/>
              </v:group>
            </w:pict>
          </mc:Fallback>
        </mc:AlternateContent>
      </w:r>
    </w:p>
    <w:tbl>
      <w:tblPr>
        <w:tblW w:w="5000" w:type="pct"/>
        <w:jc w:val="center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  <w:tblDescription w:val="Header layout table"/>
      </w:tblPr>
      <w:tblGrid>
        <w:gridCol w:w="2006"/>
        <w:gridCol w:w="4971"/>
        <w:gridCol w:w="3489"/>
      </w:tblGrid>
      <w:tr w:rsidR="00A66B18" w:rsidRPr="0041428F" w14:paraId="2F9B6BB5" w14:textId="77777777" w:rsidTr="00A6783B">
        <w:trPr>
          <w:trHeight w:val="270"/>
          <w:jc w:val="center"/>
        </w:trPr>
        <w:tc>
          <w:tcPr>
            <w:tcW w:w="10800" w:type="dxa"/>
            <w:gridSpan w:val="3"/>
          </w:tcPr>
          <w:p w14:paraId="61A5C5A0" w14:textId="5772B1A2" w:rsidR="004D1D3E" w:rsidRPr="004D1D3E" w:rsidRDefault="00572C19" w:rsidP="004D1D3E">
            <w:pPr>
              <w:pStyle w:val="Title"/>
            </w:pPr>
            <w:r w:rsidRPr="00572C19">
              <w:t>„WEB &lt;</w:t>
            </w:r>
            <w:r>
              <w:t>dev</w:t>
            </w:r>
            <w:r w:rsidRPr="00572C19">
              <w:t>/&gt; challenge 202</w:t>
            </w:r>
            <w:r w:rsidR="00697018">
              <w:rPr>
                <w:lang w:val="en-US"/>
              </w:rPr>
              <w:t>6</w:t>
            </w:r>
            <w:r w:rsidRPr="00572C19">
              <w:t>“</w:t>
            </w:r>
          </w:p>
        </w:tc>
      </w:tr>
      <w:tr w:rsidR="007E7F36" w:rsidRPr="0041428F" w14:paraId="5C6B67F7" w14:textId="77777777" w:rsidTr="007E7F36">
        <w:trPr>
          <w:trHeight w:val="630"/>
          <w:jc w:val="center"/>
        </w:trPr>
        <w:tc>
          <w:tcPr>
            <w:tcW w:w="10800" w:type="dxa"/>
            <w:gridSpan w:val="3"/>
            <w:vAlign w:val="bottom"/>
          </w:tcPr>
          <w:p w14:paraId="787FDDC3" w14:textId="77777777" w:rsidR="007E7F36" w:rsidRDefault="007E7F36" w:rsidP="00A66B18">
            <w:pPr>
              <w:pStyle w:val="ContactInfo"/>
            </w:pPr>
          </w:p>
        </w:tc>
      </w:tr>
      <w:tr w:rsidR="007E7F36" w:rsidRPr="0041428F" w14:paraId="24F37279" w14:textId="77777777" w:rsidTr="007E7F36">
        <w:trPr>
          <w:trHeight w:val="492"/>
          <w:jc w:val="center"/>
        </w:trPr>
        <w:tc>
          <w:tcPr>
            <w:tcW w:w="2070" w:type="dxa"/>
          </w:tcPr>
          <w:p w14:paraId="1F805EC0" w14:textId="55503559" w:rsidR="007E7F36" w:rsidRDefault="00483281" w:rsidP="007E7F36">
            <w:pPr>
              <w:pStyle w:val="MeetingInfo"/>
            </w:pPr>
            <w:r>
              <w:rPr>
                <w:lang w:bidi="en-GB"/>
              </w:rPr>
              <w:t>Vieta</w:t>
            </w:r>
            <w:r w:rsidR="007E7F36">
              <w:rPr>
                <w:lang w:bidi="en-GB"/>
              </w:rPr>
              <w:t>:</w:t>
            </w:r>
          </w:p>
        </w:tc>
        <w:tc>
          <w:tcPr>
            <w:tcW w:w="5130" w:type="dxa"/>
          </w:tcPr>
          <w:p w14:paraId="1ABFB46F" w14:textId="6948EF39" w:rsidR="007E7F36" w:rsidRDefault="00572C19" w:rsidP="007E7F36">
            <w:pPr>
              <w:pStyle w:val="ContactInfo"/>
            </w:pPr>
            <w:r w:rsidRPr="00572C19">
              <w:t>Kaun</w:t>
            </w:r>
            <w:r w:rsidR="00483281">
              <w:t>o</w:t>
            </w:r>
            <w:r w:rsidRPr="00572C19">
              <w:t xml:space="preserve"> </w:t>
            </w:r>
            <w:proofErr w:type="spellStart"/>
            <w:r w:rsidR="00483281">
              <w:t>informacini</w:t>
            </w:r>
            <w:proofErr w:type="spellEnd"/>
            <w:r w:rsidR="00483281">
              <w:rPr>
                <w:lang w:val="lt-LT"/>
              </w:rPr>
              <w:t>ų</w:t>
            </w:r>
            <w:r w:rsidRPr="00572C19">
              <w:t xml:space="preserve"> </w:t>
            </w:r>
            <w:proofErr w:type="spellStart"/>
            <w:r w:rsidR="00483281">
              <w:t>technologijų</w:t>
            </w:r>
            <w:proofErr w:type="spellEnd"/>
            <w:r w:rsidRPr="00572C19">
              <w:t xml:space="preserve"> </w:t>
            </w:r>
            <w:proofErr w:type="spellStart"/>
            <w:r w:rsidR="00483281">
              <w:t>mokykla</w:t>
            </w:r>
            <w:proofErr w:type="spellEnd"/>
            <w:r w:rsidRPr="00572C19">
              <w:t xml:space="preserve">, </w:t>
            </w:r>
            <w:proofErr w:type="spellStart"/>
            <w:r w:rsidRPr="00572C19">
              <w:t>Laisvės</w:t>
            </w:r>
            <w:proofErr w:type="spellEnd"/>
            <w:r w:rsidRPr="00572C19">
              <w:t xml:space="preserve"> al. 33, LT-44311</w:t>
            </w:r>
          </w:p>
        </w:tc>
        <w:tc>
          <w:tcPr>
            <w:tcW w:w="3600" w:type="dxa"/>
            <w:vAlign w:val="bottom"/>
          </w:tcPr>
          <w:p w14:paraId="4779C125" w14:textId="77777777" w:rsidR="007E7F36" w:rsidRDefault="007E7F36" w:rsidP="00A66B18">
            <w:pPr>
              <w:pStyle w:val="ContactInfo"/>
            </w:pPr>
          </w:p>
        </w:tc>
      </w:tr>
      <w:tr w:rsidR="007E7F36" w:rsidRPr="0041428F" w14:paraId="7AFB209E" w14:textId="77777777" w:rsidTr="007E7F36">
        <w:trPr>
          <w:trHeight w:val="492"/>
          <w:jc w:val="center"/>
        </w:trPr>
        <w:tc>
          <w:tcPr>
            <w:tcW w:w="2070" w:type="dxa"/>
          </w:tcPr>
          <w:p w14:paraId="21813018" w14:textId="77777777" w:rsidR="00572C19" w:rsidRDefault="00572C19" w:rsidP="007E7F36">
            <w:pPr>
              <w:pStyle w:val="MeetingInfo"/>
              <w:rPr>
                <w:lang w:bidi="en-GB"/>
              </w:rPr>
            </w:pPr>
          </w:p>
          <w:p w14:paraId="2A7B511E" w14:textId="1052AABC" w:rsidR="007E7F36" w:rsidRDefault="00483281" w:rsidP="007E7F36">
            <w:pPr>
              <w:pStyle w:val="MeetingInfo"/>
            </w:pPr>
            <w:r>
              <w:rPr>
                <w:lang w:bidi="en-GB"/>
              </w:rPr>
              <w:t>Data</w:t>
            </w:r>
            <w:r w:rsidR="007E7F36">
              <w:rPr>
                <w:lang w:bidi="en-GB"/>
              </w:rPr>
              <w:t>:</w:t>
            </w:r>
          </w:p>
        </w:tc>
        <w:tc>
          <w:tcPr>
            <w:tcW w:w="5130" w:type="dxa"/>
          </w:tcPr>
          <w:p w14:paraId="5A68B8DC" w14:textId="77777777" w:rsidR="00572C19" w:rsidRDefault="00572C19" w:rsidP="007E7F36">
            <w:pPr>
              <w:pStyle w:val="ContactInfo"/>
            </w:pPr>
          </w:p>
          <w:p w14:paraId="57E3B879" w14:textId="0C844B69" w:rsidR="007E7F36" w:rsidRDefault="00572C19" w:rsidP="00572C19">
            <w:pPr>
              <w:pStyle w:val="ContactInfo"/>
            </w:pPr>
            <w:r w:rsidRPr="00572C19">
              <w:t>20</w:t>
            </w:r>
            <w:r w:rsidR="00483281">
              <w:rPr>
                <w:lang w:val="en-US"/>
              </w:rPr>
              <w:t>2</w:t>
            </w:r>
            <w:r w:rsidR="00697018">
              <w:rPr>
                <w:lang w:val="en-US"/>
              </w:rPr>
              <w:t>6</w:t>
            </w:r>
            <w:r w:rsidR="00483281">
              <w:rPr>
                <w:lang w:val="en-US"/>
              </w:rPr>
              <w:t xml:space="preserve"> m. </w:t>
            </w:r>
            <w:proofErr w:type="spellStart"/>
            <w:r w:rsidR="00697018">
              <w:rPr>
                <w:lang w:val="en-US"/>
              </w:rPr>
              <w:t>gegu</w:t>
            </w:r>
            <w:r w:rsidR="00697018">
              <w:rPr>
                <w:lang w:val="lt-LT"/>
              </w:rPr>
              <w:t>žės</w:t>
            </w:r>
            <w:proofErr w:type="spellEnd"/>
            <w:r w:rsidR="00483281">
              <w:rPr>
                <w:lang w:val="en-US"/>
              </w:rPr>
              <w:t xml:space="preserve"> </w:t>
            </w:r>
            <w:r w:rsidR="00697018">
              <w:rPr>
                <w:lang w:val="en-US"/>
              </w:rPr>
              <w:t xml:space="preserve">4 </w:t>
            </w:r>
            <w:r w:rsidR="00483281">
              <w:rPr>
                <w:lang w:val="en-US"/>
              </w:rPr>
              <w:t>d.</w:t>
            </w:r>
            <w:r w:rsidRPr="00572C19">
              <w:t>, 9.00</w:t>
            </w:r>
          </w:p>
        </w:tc>
        <w:tc>
          <w:tcPr>
            <w:tcW w:w="3600" w:type="dxa"/>
            <w:vAlign w:val="bottom"/>
          </w:tcPr>
          <w:p w14:paraId="5628EC39" w14:textId="77777777" w:rsidR="007E7F36" w:rsidRDefault="007E7F36" w:rsidP="00A66B18">
            <w:pPr>
              <w:pStyle w:val="ContactInfo"/>
            </w:pPr>
          </w:p>
        </w:tc>
      </w:tr>
      <w:tr w:rsidR="007E7F36" w:rsidRPr="0041428F" w14:paraId="7DD97640" w14:textId="77777777" w:rsidTr="007E7F36">
        <w:trPr>
          <w:trHeight w:val="492"/>
          <w:jc w:val="center"/>
        </w:trPr>
        <w:tc>
          <w:tcPr>
            <w:tcW w:w="2070" w:type="dxa"/>
          </w:tcPr>
          <w:p w14:paraId="0F1F4C68" w14:textId="556C31E5" w:rsidR="007E7F36" w:rsidRDefault="007E7F36" w:rsidP="007E7F36">
            <w:pPr>
              <w:pStyle w:val="MeetingInfo"/>
            </w:pPr>
          </w:p>
        </w:tc>
        <w:tc>
          <w:tcPr>
            <w:tcW w:w="5130" w:type="dxa"/>
          </w:tcPr>
          <w:p w14:paraId="3EC2E0C3" w14:textId="6DAF09B8" w:rsidR="007E7F36" w:rsidRDefault="00483281" w:rsidP="007E7F36">
            <w:pPr>
              <w:pStyle w:val="ContactInfo"/>
            </w:pPr>
            <w:r w:rsidRPr="00572C19">
              <w:t>20</w:t>
            </w:r>
            <w:r>
              <w:rPr>
                <w:lang w:val="en-US"/>
              </w:rPr>
              <w:t>2</w:t>
            </w:r>
            <w:r w:rsidR="00697018">
              <w:rPr>
                <w:lang w:val="en-US"/>
              </w:rPr>
              <w:t>6</w:t>
            </w:r>
            <w:r>
              <w:rPr>
                <w:lang w:val="en-US"/>
              </w:rPr>
              <w:t xml:space="preserve"> m. </w:t>
            </w:r>
            <w:proofErr w:type="spellStart"/>
            <w:r w:rsidR="00697018">
              <w:rPr>
                <w:lang w:val="en-US"/>
              </w:rPr>
              <w:t>gegužės</w:t>
            </w:r>
            <w:proofErr w:type="spellEnd"/>
            <w:r>
              <w:rPr>
                <w:lang w:val="en-US"/>
              </w:rPr>
              <w:t xml:space="preserve"> </w:t>
            </w:r>
            <w:r w:rsidR="00697018">
              <w:rPr>
                <w:lang w:val="en-US"/>
              </w:rPr>
              <w:t>5</w:t>
            </w:r>
            <w:r>
              <w:rPr>
                <w:lang w:val="en-US"/>
              </w:rPr>
              <w:t xml:space="preserve"> d.</w:t>
            </w:r>
            <w:r w:rsidRPr="00572C19">
              <w:t xml:space="preserve">, </w:t>
            </w:r>
            <w:r>
              <w:rPr>
                <w:rStyle w:val="Strong"/>
                <w:b w:val="0"/>
                <w:bCs w:val="0"/>
              </w:rPr>
              <w:t>1</w:t>
            </w:r>
            <w:r w:rsidR="00DF7CD3">
              <w:rPr>
                <w:rStyle w:val="Strong"/>
                <w:b w:val="0"/>
                <w:bCs w:val="0"/>
              </w:rPr>
              <w:t>5</w:t>
            </w:r>
            <w:r>
              <w:rPr>
                <w:rStyle w:val="Strong"/>
                <w:b w:val="0"/>
                <w:bCs w:val="0"/>
              </w:rPr>
              <w:t>:</w:t>
            </w:r>
            <w:r w:rsidR="00DF7CD3">
              <w:rPr>
                <w:rStyle w:val="Strong"/>
                <w:b w:val="0"/>
                <w:bCs w:val="0"/>
              </w:rPr>
              <w:t>3</w:t>
            </w:r>
            <w:r>
              <w:rPr>
                <w:rStyle w:val="Strong"/>
                <w:b w:val="0"/>
                <w:bCs w:val="0"/>
              </w:rPr>
              <w:t>0</w:t>
            </w:r>
          </w:p>
        </w:tc>
        <w:tc>
          <w:tcPr>
            <w:tcW w:w="3600" w:type="dxa"/>
            <w:vAlign w:val="bottom"/>
          </w:tcPr>
          <w:p w14:paraId="55356E68" w14:textId="77777777" w:rsidR="007E7F36" w:rsidRDefault="007E7F36" w:rsidP="00A66B18">
            <w:pPr>
              <w:pStyle w:val="ContactInfo"/>
            </w:pPr>
          </w:p>
        </w:tc>
      </w:tr>
      <w:tr w:rsidR="007E7F36" w:rsidRPr="0041428F" w14:paraId="018E026D" w14:textId="77777777" w:rsidTr="007E7F36">
        <w:trPr>
          <w:trHeight w:val="492"/>
          <w:jc w:val="center"/>
        </w:trPr>
        <w:tc>
          <w:tcPr>
            <w:tcW w:w="2070" w:type="dxa"/>
          </w:tcPr>
          <w:p w14:paraId="1A9A79BA" w14:textId="6E49F578" w:rsidR="007E7F36" w:rsidRDefault="007E7F36" w:rsidP="007E7F36">
            <w:pPr>
              <w:pStyle w:val="MeetingInfo"/>
            </w:pPr>
          </w:p>
        </w:tc>
        <w:tc>
          <w:tcPr>
            <w:tcW w:w="5130" w:type="dxa"/>
          </w:tcPr>
          <w:p w14:paraId="333C8D71" w14:textId="6FCDBCD7" w:rsidR="007E7F36" w:rsidRDefault="007E7F36" w:rsidP="007E7F36">
            <w:pPr>
              <w:pStyle w:val="ContactInfo"/>
            </w:pPr>
          </w:p>
        </w:tc>
        <w:tc>
          <w:tcPr>
            <w:tcW w:w="3600" w:type="dxa"/>
            <w:vAlign w:val="bottom"/>
          </w:tcPr>
          <w:p w14:paraId="350AFCB9" w14:textId="77777777" w:rsidR="007E7F36" w:rsidRDefault="007E7F36" w:rsidP="00A66B18">
            <w:pPr>
              <w:pStyle w:val="ContactInfo"/>
            </w:pPr>
          </w:p>
        </w:tc>
      </w:tr>
    </w:tbl>
    <w:p w14:paraId="3FFFD26F" w14:textId="77777777" w:rsidR="00A66B18" w:rsidRDefault="00A66B18"/>
    <w:p w14:paraId="5438C710" w14:textId="6D25496C" w:rsidR="007E7F36" w:rsidRDefault="00572C19" w:rsidP="007E7F36">
      <w:pPr>
        <w:pStyle w:val="Heading1"/>
      </w:pPr>
      <w:r w:rsidRPr="00572C19">
        <w:t>202</w:t>
      </w:r>
      <w:r w:rsidR="00697018">
        <w:t>6</w:t>
      </w:r>
      <w:r w:rsidR="00483281">
        <w:t xml:space="preserve"> </w:t>
      </w:r>
      <w:proofErr w:type="spellStart"/>
      <w:r w:rsidR="00697018">
        <w:t>gegu</w:t>
      </w:r>
      <w:r w:rsidR="00697018">
        <w:rPr>
          <w:lang w:val="lt-LT"/>
        </w:rPr>
        <w:t>žės</w:t>
      </w:r>
      <w:proofErr w:type="spellEnd"/>
      <w:r w:rsidR="00483281">
        <w:t xml:space="preserve"> </w:t>
      </w:r>
      <w:r w:rsidR="00697018">
        <w:rPr>
          <w:lang w:val="en-US"/>
        </w:rPr>
        <w:t>4</w:t>
      </w:r>
      <w:r w:rsidR="00483281">
        <w:t xml:space="preserve"> d.</w:t>
      </w:r>
      <w:r>
        <w:br/>
      </w:r>
    </w:p>
    <w:tbl>
      <w:tblPr>
        <w:tblW w:w="4965" w:type="pct"/>
        <w:jc w:val="center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06"/>
        <w:gridCol w:w="2598"/>
        <w:gridCol w:w="4937"/>
        <w:gridCol w:w="2252"/>
      </w:tblGrid>
      <w:tr w:rsidR="007E7F36" w14:paraId="3CEA1C39" w14:textId="77777777" w:rsidTr="00BD5BD4">
        <w:trPr>
          <w:trHeight w:val="1288"/>
          <w:jc w:val="center"/>
        </w:trPr>
        <w:tc>
          <w:tcPr>
            <w:tcW w:w="606" w:type="dxa"/>
          </w:tcPr>
          <w:p w14:paraId="213994D8" w14:textId="77777777" w:rsidR="007E7F36" w:rsidRDefault="007E7F36" w:rsidP="007E7F36">
            <w:pPr>
              <w:ind w:left="0"/>
            </w:pPr>
          </w:p>
        </w:tc>
        <w:tc>
          <w:tcPr>
            <w:tcW w:w="2598" w:type="dxa"/>
          </w:tcPr>
          <w:p w14:paraId="390FE8C1" w14:textId="1CA29EF3" w:rsidR="007E7F36" w:rsidRDefault="004D1D3E" w:rsidP="007E7F36">
            <w:pPr>
              <w:pStyle w:val="MeetingTimes"/>
            </w:pPr>
            <w:proofErr w:type="gramStart"/>
            <w:r>
              <w:t>8</w:t>
            </w:r>
            <w:r w:rsidR="00572C19">
              <w:t>.</w:t>
            </w:r>
            <w:r>
              <w:t>3</w:t>
            </w:r>
            <w:r w:rsidR="00572C19">
              <w:t xml:space="preserve">0 </w:t>
            </w:r>
            <w:r w:rsidR="007E7F36">
              <w:rPr>
                <w:lang w:bidi="en-GB"/>
              </w:rPr>
              <w:t xml:space="preserve"> –</w:t>
            </w:r>
            <w:proofErr w:type="gramEnd"/>
            <w:r w:rsidR="007E7F36">
              <w:rPr>
                <w:lang w:bidi="en-GB"/>
              </w:rPr>
              <w:t xml:space="preserve"> </w:t>
            </w:r>
            <w:r w:rsidR="00572C19">
              <w:t>9.</w:t>
            </w:r>
            <w:r>
              <w:t>0</w:t>
            </w:r>
            <w:r w:rsidR="00572C19">
              <w:t xml:space="preserve">0 </w:t>
            </w:r>
          </w:p>
        </w:tc>
        <w:tc>
          <w:tcPr>
            <w:tcW w:w="4937" w:type="dxa"/>
          </w:tcPr>
          <w:p w14:paraId="3260F620" w14:textId="1BD242CB" w:rsidR="007E7F36" w:rsidRPr="003E3E52" w:rsidRDefault="00483281" w:rsidP="00E21240">
            <w:pPr>
              <w:pStyle w:val="Itemdescription"/>
              <w:rPr>
                <w:lang w:val="en-US"/>
              </w:rPr>
            </w:pPr>
            <w:proofErr w:type="spellStart"/>
            <w:r>
              <w:t>Registracija</w:t>
            </w:r>
            <w:proofErr w:type="spellEnd"/>
          </w:p>
        </w:tc>
        <w:tc>
          <w:tcPr>
            <w:tcW w:w="2252" w:type="dxa"/>
          </w:tcPr>
          <w:p w14:paraId="4CCF0470" w14:textId="3878195D" w:rsidR="007E7F36" w:rsidRDefault="004804C6" w:rsidP="00E21240">
            <w:pPr>
              <w:pStyle w:val="Location"/>
            </w:pPr>
            <w:r w:rsidRPr="004804C6">
              <w:t xml:space="preserve">302 </w:t>
            </w:r>
            <w:proofErr w:type="spellStart"/>
            <w:r w:rsidR="00483281">
              <w:t>auditorija</w:t>
            </w:r>
            <w:proofErr w:type="spellEnd"/>
          </w:p>
        </w:tc>
      </w:tr>
      <w:tr w:rsidR="004804C6" w14:paraId="2E023AC4" w14:textId="77777777" w:rsidTr="00BD5BD4">
        <w:trPr>
          <w:trHeight w:val="1288"/>
          <w:jc w:val="center"/>
        </w:trPr>
        <w:tc>
          <w:tcPr>
            <w:tcW w:w="606" w:type="dxa"/>
          </w:tcPr>
          <w:p w14:paraId="7C4980E2" w14:textId="77777777" w:rsidR="004804C6" w:rsidRDefault="004804C6" w:rsidP="004804C6">
            <w:pPr>
              <w:ind w:left="0"/>
            </w:pPr>
          </w:p>
        </w:tc>
        <w:tc>
          <w:tcPr>
            <w:tcW w:w="2598" w:type="dxa"/>
          </w:tcPr>
          <w:p w14:paraId="2AE25790" w14:textId="52CE682C" w:rsidR="004804C6" w:rsidRDefault="004804C6" w:rsidP="004804C6">
            <w:pPr>
              <w:pStyle w:val="MeetingTimes"/>
            </w:pPr>
            <w:proofErr w:type="gramStart"/>
            <w:r>
              <w:t>9.</w:t>
            </w:r>
            <w:r w:rsidR="004D1D3E">
              <w:t>0</w:t>
            </w:r>
            <w:r>
              <w:t xml:space="preserve">0 </w:t>
            </w:r>
            <w:r>
              <w:rPr>
                <w:lang w:bidi="en-GB"/>
              </w:rPr>
              <w:t xml:space="preserve"> –</w:t>
            </w:r>
            <w:proofErr w:type="gramEnd"/>
            <w:r>
              <w:rPr>
                <w:lang w:bidi="en-GB"/>
              </w:rPr>
              <w:t xml:space="preserve"> </w:t>
            </w:r>
            <w:r w:rsidR="004D1D3E">
              <w:t>09</w:t>
            </w:r>
            <w:r>
              <w:t>.</w:t>
            </w:r>
            <w:r w:rsidR="004D1D3E">
              <w:t>3</w:t>
            </w:r>
            <w:r>
              <w:t xml:space="preserve">0 </w:t>
            </w:r>
          </w:p>
        </w:tc>
        <w:tc>
          <w:tcPr>
            <w:tcW w:w="4937" w:type="dxa"/>
          </w:tcPr>
          <w:p w14:paraId="4845F3B9" w14:textId="681995F8" w:rsidR="004804C6" w:rsidRPr="003E3E52" w:rsidRDefault="00483281" w:rsidP="004804C6">
            <w:pPr>
              <w:pStyle w:val="Itemdescription"/>
              <w:rPr>
                <w:lang w:val="lt-LT"/>
              </w:rPr>
            </w:pPr>
            <w:proofErr w:type="spellStart"/>
            <w:r>
              <w:t>Konkurso</w:t>
            </w:r>
            <w:proofErr w:type="spellEnd"/>
            <w:r>
              <w:t xml:space="preserve"> </w:t>
            </w:r>
            <w:proofErr w:type="spellStart"/>
            <w:r>
              <w:t>atidarymas</w:t>
            </w:r>
            <w:proofErr w:type="spellEnd"/>
          </w:p>
        </w:tc>
        <w:tc>
          <w:tcPr>
            <w:tcW w:w="2252" w:type="dxa"/>
          </w:tcPr>
          <w:p w14:paraId="3EA3D3D4" w14:textId="69094C00" w:rsidR="004804C6" w:rsidRDefault="004804C6" w:rsidP="004804C6">
            <w:pPr>
              <w:pStyle w:val="Location"/>
            </w:pPr>
            <w:r w:rsidRPr="004804C6">
              <w:t xml:space="preserve">302 </w:t>
            </w:r>
            <w:proofErr w:type="spellStart"/>
            <w:r w:rsidR="00483281">
              <w:t>auditorija</w:t>
            </w:r>
            <w:proofErr w:type="spellEnd"/>
          </w:p>
        </w:tc>
      </w:tr>
      <w:tr w:rsidR="004804C6" w14:paraId="5B7EC6AC" w14:textId="77777777" w:rsidTr="00BD5BD4">
        <w:trPr>
          <w:trHeight w:val="1288"/>
          <w:jc w:val="center"/>
        </w:trPr>
        <w:tc>
          <w:tcPr>
            <w:tcW w:w="606" w:type="dxa"/>
          </w:tcPr>
          <w:p w14:paraId="2695475F" w14:textId="77777777" w:rsidR="004804C6" w:rsidRDefault="004804C6" w:rsidP="004804C6">
            <w:pPr>
              <w:ind w:left="0"/>
            </w:pPr>
          </w:p>
        </w:tc>
        <w:tc>
          <w:tcPr>
            <w:tcW w:w="2598" w:type="dxa"/>
          </w:tcPr>
          <w:p w14:paraId="47DFDD01" w14:textId="72A32D8B" w:rsidR="004804C6" w:rsidRDefault="004804C6" w:rsidP="004804C6">
            <w:pPr>
              <w:pStyle w:val="MeetingTimes"/>
            </w:pPr>
            <w:proofErr w:type="gramStart"/>
            <w:r>
              <w:t>09.</w:t>
            </w:r>
            <w:r w:rsidR="001564A1">
              <w:t>30</w:t>
            </w:r>
            <w:r>
              <w:t xml:space="preserve"> </w:t>
            </w:r>
            <w:r>
              <w:rPr>
                <w:lang w:bidi="en-GB"/>
              </w:rPr>
              <w:t xml:space="preserve"> –</w:t>
            </w:r>
            <w:proofErr w:type="gramEnd"/>
            <w:r>
              <w:rPr>
                <w:lang w:bidi="en-GB"/>
              </w:rPr>
              <w:t xml:space="preserve"> </w:t>
            </w:r>
            <w:r>
              <w:t>10.</w:t>
            </w:r>
            <w:r w:rsidR="000D3290">
              <w:rPr>
                <w:lang w:val="en-US"/>
              </w:rPr>
              <w:t>3</w:t>
            </w:r>
            <w:r>
              <w:t xml:space="preserve">0 </w:t>
            </w:r>
          </w:p>
        </w:tc>
        <w:tc>
          <w:tcPr>
            <w:tcW w:w="4937" w:type="dxa"/>
          </w:tcPr>
          <w:p w14:paraId="722E52DE" w14:textId="0C95FB21" w:rsidR="004804C6" w:rsidRPr="003E3E52" w:rsidRDefault="000D3290" w:rsidP="004804C6">
            <w:pPr>
              <w:pStyle w:val="Itemdescription"/>
              <w:rPr>
                <w:lang w:val="lt-LT"/>
              </w:rPr>
            </w:pPr>
            <w:proofErr w:type="spellStart"/>
            <w:r>
              <w:t>Programinės</w:t>
            </w:r>
            <w:proofErr w:type="spellEnd"/>
            <w:r>
              <w:t xml:space="preserve"> </w:t>
            </w:r>
            <w:proofErr w:type="spellStart"/>
            <w:r>
              <w:t>įrangos</w:t>
            </w:r>
            <w:proofErr w:type="spellEnd"/>
            <w:r>
              <w:t xml:space="preserve"> </w:t>
            </w:r>
            <w:proofErr w:type="spellStart"/>
            <w:r>
              <w:t>testavimas</w:t>
            </w:r>
            <w:proofErr w:type="spellEnd"/>
            <w:r>
              <w:t xml:space="preserve"> </w:t>
            </w:r>
            <w:proofErr w:type="spellStart"/>
            <w:r>
              <w:t>ir</w:t>
            </w:r>
            <w:proofErr w:type="spellEnd"/>
            <w:r>
              <w:t xml:space="preserve"> </w:t>
            </w:r>
            <w:proofErr w:type="spellStart"/>
            <w:r>
              <w:t>pasiruošimas</w:t>
            </w:r>
            <w:proofErr w:type="spellEnd"/>
            <w:r>
              <w:t xml:space="preserve"> </w:t>
            </w:r>
            <w:proofErr w:type="spellStart"/>
            <w:r>
              <w:t>darbui</w:t>
            </w:r>
            <w:proofErr w:type="spellEnd"/>
            <w:r>
              <w:t>.</w:t>
            </w:r>
          </w:p>
        </w:tc>
        <w:tc>
          <w:tcPr>
            <w:tcW w:w="2252" w:type="dxa"/>
          </w:tcPr>
          <w:p w14:paraId="099B13EB" w14:textId="77777777" w:rsidR="004804C6" w:rsidRDefault="004804C6" w:rsidP="004804C6">
            <w:pPr>
              <w:pStyle w:val="Location"/>
            </w:pPr>
            <w:r>
              <w:rPr>
                <w:lang w:val="en-US"/>
              </w:rPr>
              <w:t>213</w:t>
            </w:r>
            <w:r w:rsidRPr="004804C6">
              <w:t xml:space="preserve"> </w:t>
            </w:r>
            <w:proofErr w:type="spellStart"/>
            <w:r w:rsidR="00483281">
              <w:t>kabinetas</w:t>
            </w:r>
            <w:proofErr w:type="spellEnd"/>
          </w:p>
          <w:p w14:paraId="762DF0E0" w14:textId="720EC204" w:rsidR="004D1D3E" w:rsidRDefault="004D1D3E" w:rsidP="004804C6">
            <w:pPr>
              <w:pStyle w:val="Location"/>
            </w:pPr>
          </w:p>
        </w:tc>
      </w:tr>
      <w:tr w:rsidR="004804C6" w14:paraId="10407808" w14:textId="77777777" w:rsidTr="00BD5BD4">
        <w:trPr>
          <w:trHeight w:val="1288"/>
          <w:jc w:val="center"/>
        </w:trPr>
        <w:tc>
          <w:tcPr>
            <w:tcW w:w="606" w:type="dxa"/>
          </w:tcPr>
          <w:p w14:paraId="299893B8" w14:textId="77777777" w:rsidR="004804C6" w:rsidRDefault="004804C6" w:rsidP="004804C6">
            <w:pPr>
              <w:ind w:left="0"/>
            </w:pPr>
          </w:p>
        </w:tc>
        <w:tc>
          <w:tcPr>
            <w:tcW w:w="2598" w:type="dxa"/>
          </w:tcPr>
          <w:p w14:paraId="5D67CE83" w14:textId="133876A1" w:rsidR="004804C6" w:rsidRDefault="004804C6" w:rsidP="004804C6">
            <w:pPr>
              <w:pStyle w:val="MeetingTimes"/>
            </w:pPr>
            <w:proofErr w:type="gramStart"/>
            <w:r>
              <w:t>10.</w:t>
            </w:r>
            <w:r w:rsidR="000D3290">
              <w:t>3</w:t>
            </w:r>
            <w:r>
              <w:t>0</w:t>
            </w:r>
            <w:r w:rsidR="00483281">
              <w:t xml:space="preserve"> </w:t>
            </w:r>
            <w:r>
              <w:rPr>
                <w:lang w:bidi="en-GB"/>
              </w:rPr>
              <w:t xml:space="preserve"> –</w:t>
            </w:r>
            <w:proofErr w:type="gramEnd"/>
            <w:r>
              <w:rPr>
                <w:lang w:bidi="en-GB"/>
              </w:rPr>
              <w:t xml:space="preserve"> </w:t>
            </w:r>
            <w:r>
              <w:t>1</w:t>
            </w:r>
            <w:r w:rsidR="004D1D3E">
              <w:t>0</w:t>
            </w:r>
            <w:r>
              <w:t>.</w:t>
            </w:r>
            <w:r w:rsidR="00913822">
              <w:rPr>
                <w:lang w:val="en-US"/>
              </w:rPr>
              <w:t>45</w:t>
            </w:r>
            <w:r>
              <w:t xml:space="preserve"> </w:t>
            </w:r>
          </w:p>
        </w:tc>
        <w:tc>
          <w:tcPr>
            <w:tcW w:w="4937" w:type="dxa"/>
          </w:tcPr>
          <w:p w14:paraId="726A5B2B" w14:textId="4606C438" w:rsidR="004804C6" w:rsidRPr="000D3290" w:rsidRDefault="000D3290" w:rsidP="004804C6">
            <w:pPr>
              <w:pStyle w:val="Itemdescription"/>
              <w:rPr>
                <w:lang w:val="lt-LT"/>
              </w:rPr>
            </w:pPr>
            <w:proofErr w:type="spellStart"/>
            <w:r>
              <w:t>Taisykli</w:t>
            </w:r>
            <w:proofErr w:type="spellEnd"/>
            <w:r>
              <w:rPr>
                <w:lang w:val="lt-LT"/>
              </w:rPr>
              <w:t xml:space="preserve">ų paaiškinimas. B </w:t>
            </w:r>
            <w:proofErr w:type="spellStart"/>
            <w:r>
              <w:rPr>
                <w:lang w:val="lt-LT"/>
              </w:rPr>
              <w:t>mobulio</w:t>
            </w:r>
            <w:proofErr w:type="spellEnd"/>
            <w:r>
              <w:rPr>
                <w:lang w:val="lt-LT"/>
              </w:rPr>
              <w:t xml:space="preserve"> užduoties pristatymas.</w:t>
            </w:r>
          </w:p>
        </w:tc>
        <w:tc>
          <w:tcPr>
            <w:tcW w:w="2252" w:type="dxa"/>
          </w:tcPr>
          <w:p w14:paraId="0BB2A05B" w14:textId="77777777" w:rsidR="004804C6" w:rsidRDefault="004804C6" w:rsidP="004804C6">
            <w:pPr>
              <w:pStyle w:val="Location"/>
            </w:pPr>
            <w:r>
              <w:rPr>
                <w:lang w:val="en-US"/>
              </w:rPr>
              <w:t>213</w:t>
            </w:r>
            <w:r w:rsidRPr="004804C6">
              <w:t xml:space="preserve"> </w:t>
            </w:r>
            <w:proofErr w:type="spellStart"/>
            <w:r w:rsidR="00483281">
              <w:t>kabinetas</w:t>
            </w:r>
            <w:proofErr w:type="spellEnd"/>
          </w:p>
          <w:p w14:paraId="753869D1" w14:textId="3B36087E" w:rsidR="004D1D3E" w:rsidRDefault="004D1D3E" w:rsidP="004804C6">
            <w:pPr>
              <w:pStyle w:val="Location"/>
            </w:pPr>
          </w:p>
        </w:tc>
      </w:tr>
      <w:tr w:rsidR="004804C6" w14:paraId="056074CE" w14:textId="77777777" w:rsidTr="00BD5BD4">
        <w:trPr>
          <w:trHeight w:val="1288"/>
          <w:jc w:val="center"/>
        </w:trPr>
        <w:tc>
          <w:tcPr>
            <w:tcW w:w="606" w:type="dxa"/>
          </w:tcPr>
          <w:p w14:paraId="14497D30" w14:textId="77777777" w:rsidR="004804C6" w:rsidRDefault="004804C6" w:rsidP="004804C6">
            <w:pPr>
              <w:ind w:left="0"/>
            </w:pPr>
          </w:p>
        </w:tc>
        <w:tc>
          <w:tcPr>
            <w:tcW w:w="2598" w:type="dxa"/>
          </w:tcPr>
          <w:p w14:paraId="62544957" w14:textId="30770D99" w:rsidR="004804C6" w:rsidRDefault="004804C6" w:rsidP="004804C6">
            <w:pPr>
              <w:pStyle w:val="MeetingTimes"/>
            </w:pPr>
            <w:proofErr w:type="gramStart"/>
            <w:r>
              <w:t>1</w:t>
            </w:r>
            <w:r w:rsidR="004D1D3E">
              <w:rPr>
                <w:lang w:val="en-US"/>
              </w:rPr>
              <w:t>0</w:t>
            </w:r>
            <w:r>
              <w:t>.</w:t>
            </w:r>
            <w:r w:rsidR="00913822">
              <w:t>45</w:t>
            </w:r>
            <w:r w:rsidR="00483281">
              <w:t xml:space="preserve"> </w:t>
            </w:r>
            <w:r>
              <w:rPr>
                <w:lang w:bidi="en-GB"/>
              </w:rPr>
              <w:t xml:space="preserve"> –</w:t>
            </w:r>
            <w:proofErr w:type="gramEnd"/>
            <w:r>
              <w:rPr>
                <w:lang w:bidi="en-GB"/>
              </w:rPr>
              <w:t xml:space="preserve"> </w:t>
            </w:r>
            <w:r w:rsidR="00860D7B">
              <w:rPr>
                <w:lang w:val="en-US"/>
              </w:rPr>
              <w:t>1</w:t>
            </w:r>
            <w:r w:rsidR="00982064">
              <w:rPr>
                <w:lang w:val="en-US"/>
              </w:rPr>
              <w:t>4</w:t>
            </w:r>
            <w:r>
              <w:t>.</w:t>
            </w:r>
            <w:r w:rsidR="00982064">
              <w:t>15</w:t>
            </w:r>
          </w:p>
        </w:tc>
        <w:tc>
          <w:tcPr>
            <w:tcW w:w="4937" w:type="dxa"/>
          </w:tcPr>
          <w:p w14:paraId="568E8391" w14:textId="3C1B9B78" w:rsidR="004804C6" w:rsidRPr="00483281" w:rsidRDefault="00483281" w:rsidP="004804C6">
            <w:pPr>
              <w:pStyle w:val="Itemdescription"/>
              <w:rPr>
                <w:lang w:val="lt-LT"/>
              </w:rPr>
            </w:pPr>
            <w:proofErr w:type="spellStart"/>
            <w:r>
              <w:t>Dalyviai</w:t>
            </w:r>
            <w:proofErr w:type="spellEnd"/>
            <w:r>
              <w:t xml:space="preserve"> </w:t>
            </w:r>
            <w:proofErr w:type="spellStart"/>
            <w:r>
              <w:t>atlieka</w:t>
            </w:r>
            <w:proofErr w:type="spellEnd"/>
            <w:r>
              <w:t xml:space="preserve"> B </w:t>
            </w:r>
            <w:proofErr w:type="spellStart"/>
            <w:r>
              <w:t>modulio</w:t>
            </w:r>
            <w:proofErr w:type="spellEnd"/>
            <w:r>
              <w:t xml:space="preserve"> u</w:t>
            </w:r>
            <w:proofErr w:type="spellStart"/>
            <w:r>
              <w:rPr>
                <w:lang w:val="lt-LT"/>
              </w:rPr>
              <w:t>žduotį</w:t>
            </w:r>
            <w:proofErr w:type="spellEnd"/>
          </w:p>
        </w:tc>
        <w:tc>
          <w:tcPr>
            <w:tcW w:w="2252" w:type="dxa"/>
          </w:tcPr>
          <w:p w14:paraId="6F7FBB6C" w14:textId="77777777" w:rsidR="004804C6" w:rsidRDefault="004804C6" w:rsidP="004804C6">
            <w:pPr>
              <w:pStyle w:val="Location"/>
            </w:pPr>
            <w:r>
              <w:rPr>
                <w:lang w:val="en-US"/>
              </w:rPr>
              <w:t>213</w:t>
            </w:r>
            <w:r w:rsidRPr="004804C6">
              <w:t xml:space="preserve"> </w:t>
            </w:r>
            <w:proofErr w:type="spellStart"/>
            <w:r w:rsidR="00483281">
              <w:t>kabinetas</w:t>
            </w:r>
            <w:proofErr w:type="spellEnd"/>
          </w:p>
          <w:p w14:paraId="345A4045" w14:textId="22F098FA" w:rsidR="004D1D3E" w:rsidRPr="004804C6" w:rsidRDefault="004D1D3E" w:rsidP="004804C6">
            <w:pPr>
              <w:pStyle w:val="Location"/>
              <w:rPr>
                <w:lang w:val="lt-LT"/>
              </w:rPr>
            </w:pPr>
          </w:p>
        </w:tc>
      </w:tr>
      <w:tr w:rsidR="004804C6" w14:paraId="1A381527" w14:textId="77777777" w:rsidTr="00BD5BD4">
        <w:trPr>
          <w:trHeight w:val="1288"/>
          <w:jc w:val="center"/>
        </w:trPr>
        <w:tc>
          <w:tcPr>
            <w:tcW w:w="606" w:type="dxa"/>
          </w:tcPr>
          <w:p w14:paraId="1E3538B1" w14:textId="77777777" w:rsidR="004804C6" w:rsidRDefault="004804C6" w:rsidP="004804C6">
            <w:pPr>
              <w:ind w:left="0"/>
            </w:pPr>
          </w:p>
        </w:tc>
        <w:tc>
          <w:tcPr>
            <w:tcW w:w="2598" w:type="dxa"/>
          </w:tcPr>
          <w:p w14:paraId="7ACC9512" w14:textId="257AF1C9" w:rsidR="004804C6" w:rsidRDefault="00483281" w:rsidP="004804C6">
            <w:pPr>
              <w:pStyle w:val="MeetingTimes"/>
            </w:pPr>
            <w:r>
              <w:rPr>
                <w:lang w:val="en-US"/>
              </w:rPr>
              <w:t>1</w:t>
            </w:r>
            <w:r w:rsidR="00E35F6D">
              <w:rPr>
                <w:lang w:val="en-US"/>
              </w:rPr>
              <w:t>4</w:t>
            </w:r>
            <w:r>
              <w:rPr>
                <w:lang w:val="en-US"/>
              </w:rPr>
              <w:t>:</w:t>
            </w:r>
            <w:r w:rsidR="00E35F6D">
              <w:rPr>
                <w:lang w:val="en-US"/>
              </w:rPr>
              <w:t>15</w:t>
            </w:r>
            <w:r w:rsidR="004804C6">
              <w:rPr>
                <w:lang w:bidi="en-GB"/>
              </w:rPr>
              <w:t xml:space="preserve"> – </w:t>
            </w:r>
            <w:r>
              <w:t>1</w:t>
            </w:r>
            <w:r w:rsidR="00D04245">
              <w:t>4</w:t>
            </w:r>
            <w:r>
              <w:t>:</w:t>
            </w:r>
            <w:r w:rsidR="00D04245">
              <w:t>45</w:t>
            </w:r>
          </w:p>
        </w:tc>
        <w:tc>
          <w:tcPr>
            <w:tcW w:w="4937" w:type="dxa"/>
          </w:tcPr>
          <w:p w14:paraId="157FCB47" w14:textId="4C38DBF8" w:rsidR="004804C6" w:rsidRPr="003E3E52" w:rsidRDefault="00483281" w:rsidP="004804C6">
            <w:pPr>
              <w:pStyle w:val="Itemdescription"/>
              <w:rPr>
                <w:lang w:val="en-US"/>
              </w:rPr>
            </w:pPr>
            <w:r>
              <w:t>Piet</w:t>
            </w:r>
            <w:r>
              <w:rPr>
                <w:lang w:val="lt-LT"/>
              </w:rPr>
              <w:t>ų pertrauka</w:t>
            </w:r>
          </w:p>
        </w:tc>
        <w:tc>
          <w:tcPr>
            <w:tcW w:w="2252" w:type="dxa"/>
          </w:tcPr>
          <w:p w14:paraId="62A62075" w14:textId="5D0132B8" w:rsidR="004804C6" w:rsidRDefault="004804C6" w:rsidP="004804C6">
            <w:pPr>
              <w:pStyle w:val="Location"/>
              <w:rPr>
                <w:lang w:val="en-US"/>
              </w:rPr>
            </w:pPr>
          </w:p>
        </w:tc>
      </w:tr>
      <w:tr w:rsidR="00BD5BD4" w14:paraId="430AFAF3" w14:textId="77777777" w:rsidTr="00BD5BD4">
        <w:trPr>
          <w:trHeight w:val="1288"/>
          <w:jc w:val="center"/>
        </w:trPr>
        <w:tc>
          <w:tcPr>
            <w:tcW w:w="606" w:type="dxa"/>
          </w:tcPr>
          <w:p w14:paraId="5A489442" w14:textId="77777777" w:rsidR="00BD5BD4" w:rsidRDefault="00BD5BD4" w:rsidP="00BD5BD4">
            <w:pPr>
              <w:ind w:left="0"/>
            </w:pPr>
          </w:p>
        </w:tc>
        <w:tc>
          <w:tcPr>
            <w:tcW w:w="2598" w:type="dxa"/>
          </w:tcPr>
          <w:p w14:paraId="2D6C9EBD" w14:textId="033873AE" w:rsidR="00BD5BD4" w:rsidRDefault="00860D7B" w:rsidP="00BD5BD4">
            <w:pPr>
              <w:pStyle w:val="MeetingTimes"/>
            </w:pPr>
            <w:proofErr w:type="gramStart"/>
            <w:r>
              <w:t>1</w:t>
            </w:r>
            <w:r w:rsidR="00D04245">
              <w:rPr>
                <w:lang w:val="en-US"/>
              </w:rPr>
              <w:t>4</w:t>
            </w:r>
            <w:r w:rsidR="00BD5BD4">
              <w:t>.</w:t>
            </w:r>
            <w:r w:rsidR="00D04245">
              <w:t>45</w:t>
            </w:r>
            <w:r w:rsidR="00BD5BD4">
              <w:t xml:space="preserve"> </w:t>
            </w:r>
            <w:r w:rsidR="00BD5BD4">
              <w:rPr>
                <w:lang w:bidi="en-GB"/>
              </w:rPr>
              <w:t xml:space="preserve"> –</w:t>
            </w:r>
            <w:proofErr w:type="gramEnd"/>
            <w:r w:rsidR="00BD5BD4">
              <w:rPr>
                <w:lang w:bidi="en-GB"/>
              </w:rPr>
              <w:t xml:space="preserve"> </w:t>
            </w:r>
            <w:r w:rsidR="00483281">
              <w:rPr>
                <w:lang w:val="en-US"/>
              </w:rPr>
              <w:t>1</w:t>
            </w:r>
            <w:r w:rsidR="00DB1FED">
              <w:rPr>
                <w:lang w:val="en-US"/>
              </w:rPr>
              <w:t>5</w:t>
            </w:r>
            <w:r w:rsidR="00BD5BD4">
              <w:t>.</w:t>
            </w:r>
            <w:r w:rsidR="00DB1FED">
              <w:t>00</w:t>
            </w:r>
          </w:p>
        </w:tc>
        <w:tc>
          <w:tcPr>
            <w:tcW w:w="4937" w:type="dxa"/>
          </w:tcPr>
          <w:p w14:paraId="3B128EAE" w14:textId="15D6CAF3" w:rsidR="00BD5BD4" w:rsidRPr="00124AF2" w:rsidRDefault="00124AF2" w:rsidP="00BD5BD4">
            <w:pPr>
              <w:pStyle w:val="Itemdescription"/>
              <w:rPr>
                <w:lang w:val="lt-LT"/>
              </w:rPr>
            </w:pPr>
            <w:r>
              <w:t>F u</w:t>
            </w:r>
            <w:proofErr w:type="spellStart"/>
            <w:r>
              <w:rPr>
                <w:lang w:val="lt-LT"/>
              </w:rPr>
              <w:t>žduoties</w:t>
            </w:r>
            <w:proofErr w:type="spellEnd"/>
            <w:r>
              <w:rPr>
                <w:lang w:val="lt-LT"/>
              </w:rPr>
              <w:t xml:space="preserve"> pristatymas</w:t>
            </w:r>
          </w:p>
        </w:tc>
        <w:tc>
          <w:tcPr>
            <w:tcW w:w="2252" w:type="dxa"/>
          </w:tcPr>
          <w:p w14:paraId="4A960DF9" w14:textId="77777777" w:rsidR="00BD5BD4" w:rsidRDefault="00BD5BD4" w:rsidP="00BD5BD4">
            <w:pPr>
              <w:pStyle w:val="Location"/>
            </w:pPr>
            <w:r>
              <w:rPr>
                <w:lang w:val="en-US"/>
              </w:rPr>
              <w:t>213</w:t>
            </w:r>
            <w:r w:rsidRPr="004804C6">
              <w:t xml:space="preserve"> </w:t>
            </w:r>
            <w:proofErr w:type="spellStart"/>
            <w:r w:rsidR="00483281">
              <w:t>kabinetas</w:t>
            </w:r>
            <w:proofErr w:type="spellEnd"/>
          </w:p>
          <w:p w14:paraId="51F870C4" w14:textId="79A2E757" w:rsidR="003E3E52" w:rsidRDefault="003E3E52" w:rsidP="00986622">
            <w:pPr>
              <w:pStyle w:val="Location"/>
              <w:rPr>
                <w:lang w:val="en-US"/>
              </w:rPr>
            </w:pPr>
          </w:p>
        </w:tc>
      </w:tr>
      <w:tr w:rsidR="003E3E52" w14:paraId="38072459" w14:textId="77777777" w:rsidTr="00BD5BD4">
        <w:trPr>
          <w:trHeight w:val="1288"/>
          <w:jc w:val="center"/>
        </w:trPr>
        <w:tc>
          <w:tcPr>
            <w:tcW w:w="606" w:type="dxa"/>
          </w:tcPr>
          <w:p w14:paraId="449FD2C2" w14:textId="77777777" w:rsidR="003E3E52" w:rsidRDefault="003E3E52" w:rsidP="003E3E52">
            <w:pPr>
              <w:ind w:left="0"/>
            </w:pPr>
          </w:p>
        </w:tc>
        <w:tc>
          <w:tcPr>
            <w:tcW w:w="2598" w:type="dxa"/>
          </w:tcPr>
          <w:p w14:paraId="4265465A" w14:textId="288C64A3" w:rsidR="003E3E52" w:rsidRDefault="003E3E52" w:rsidP="003E3E52">
            <w:pPr>
              <w:pStyle w:val="MeetingTimes"/>
            </w:pPr>
            <w:proofErr w:type="gramStart"/>
            <w:r>
              <w:t>1</w:t>
            </w:r>
            <w:r w:rsidR="00124AF2">
              <w:rPr>
                <w:lang w:val="en-US"/>
              </w:rPr>
              <w:t>5:</w:t>
            </w:r>
            <w:r>
              <w:t xml:space="preserve">00 </w:t>
            </w:r>
            <w:r>
              <w:rPr>
                <w:lang w:bidi="en-GB"/>
              </w:rPr>
              <w:t xml:space="preserve"> –</w:t>
            </w:r>
            <w:proofErr w:type="gramEnd"/>
            <w:r>
              <w:rPr>
                <w:lang w:bidi="en-GB"/>
              </w:rPr>
              <w:t xml:space="preserve"> </w:t>
            </w:r>
            <w:r>
              <w:rPr>
                <w:lang w:val="en-US"/>
              </w:rPr>
              <w:t>18</w:t>
            </w:r>
            <w:r>
              <w:t>.</w:t>
            </w:r>
            <w:r w:rsidR="00124AF2">
              <w:t>3</w:t>
            </w:r>
            <w:r>
              <w:t>0</w:t>
            </w:r>
          </w:p>
        </w:tc>
        <w:tc>
          <w:tcPr>
            <w:tcW w:w="4937" w:type="dxa"/>
          </w:tcPr>
          <w:p w14:paraId="4248C549" w14:textId="7701C1C5" w:rsidR="003E3E52" w:rsidRDefault="00DB1FED" w:rsidP="003E3E52">
            <w:pPr>
              <w:pStyle w:val="Itemdescription"/>
            </w:pPr>
            <w:proofErr w:type="spellStart"/>
            <w:r>
              <w:t>Dalyviai</w:t>
            </w:r>
            <w:proofErr w:type="spellEnd"/>
            <w:r>
              <w:t xml:space="preserve"> </w:t>
            </w:r>
            <w:proofErr w:type="spellStart"/>
            <w:r>
              <w:t>atlieka</w:t>
            </w:r>
            <w:proofErr w:type="spellEnd"/>
            <w:r>
              <w:t xml:space="preserve"> F </w:t>
            </w:r>
            <w:proofErr w:type="spellStart"/>
            <w:r>
              <w:t>modulio</w:t>
            </w:r>
            <w:proofErr w:type="spellEnd"/>
            <w:r>
              <w:t xml:space="preserve"> u</w:t>
            </w:r>
            <w:proofErr w:type="spellStart"/>
            <w:r>
              <w:rPr>
                <w:lang w:val="lt-LT"/>
              </w:rPr>
              <w:t>žduotį</w:t>
            </w:r>
            <w:proofErr w:type="spellEnd"/>
          </w:p>
        </w:tc>
        <w:tc>
          <w:tcPr>
            <w:tcW w:w="2252" w:type="dxa"/>
          </w:tcPr>
          <w:p w14:paraId="1913F062" w14:textId="77777777" w:rsidR="003E3E52" w:rsidRDefault="003E3E52" w:rsidP="003E3E52">
            <w:pPr>
              <w:pStyle w:val="Location"/>
            </w:pPr>
            <w:r>
              <w:rPr>
                <w:lang w:val="en-US"/>
              </w:rPr>
              <w:t>213</w:t>
            </w:r>
            <w:r w:rsidRPr="004804C6">
              <w:t xml:space="preserve"> </w:t>
            </w:r>
            <w:proofErr w:type="spellStart"/>
            <w:r>
              <w:t>kabinetas</w:t>
            </w:r>
            <w:proofErr w:type="spellEnd"/>
          </w:p>
          <w:p w14:paraId="7CC54C25" w14:textId="66C598E0" w:rsidR="003E3E52" w:rsidRDefault="003E3E52" w:rsidP="003E3E52">
            <w:pPr>
              <w:pStyle w:val="Location"/>
              <w:rPr>
                <w:lang w:val="en-US"/>
              </w:rPr>
            </w:pPr>
          </w:p>
        </w:tc>
      </w:tr>
    </w:tbl>
    <w:p w14:paraId="622B3042" w14:textId="730C1B4F" w:rsidR="004804C6" w:rsidRPr="0009038E" w:rsidRDefault="0009038E" w:rsidP="00E21240">
      <w:pPr>
        <w:pStyle w:val="Heading2"/>
        <w:rPr>
          <w:sz w:val="32"/>
          <w:szCs w:val="32"/>
          <w:lang w:bidi="en-GB"/>
        </w:rPr>
      </w:pPr>
      <w:r w:rsidRPr="0009038E">
        <w:rPr>
          <w:sz w:val="32"/>
          <w:szCs w:val="32"/>
        </w:rPr>
        <w:t>202</w:t>
      </w:r>
      <w:r w:rsidR="00697018">
        <w:rPr>
          <w:sz w:val="32"/>
          <w:szCs w:val="32"/>
        </w:rPr>
        <w:t>6</w:t>
      </w:r>
      <w:r w:rsidRPr="0009038E">
        <w:rPr>
          <w:sz w:val="32"/>
          <w:szCs w:val="32"/>
        </w:rPr>
        <w:t xml:space="preserve"> </w:t>
      </w:r>
      <w:proofErr w:type="spellStart"/>
      <w:r w:rsidR="00697018">
        <w:rPr>
          <w:sz w:val="32"/>
          <w:szCs w:val="32"/>
        </w:rPr>
        <w:t>gegu</w:t>
      </w:r>
      <w:r w:rsidR="00697018">
        <w:rPr>
          <w:sz w:val="32"/>
          <w:szCs w:val="32"/>
          <w:lang w:val="lt-LT"/>
        </w:rPr>
        <w:t>žės</w:t>
      </w:r>
      <w:proofErr w:type="spellEnd"/>
      <w:r w:rsidRPr="0009038E">
        <w:rPr>
          <w:sz w:val="32"/>
          <w:szCs w:val="32"/>
        </w:rPr>
        <w:t xml:space="preserve"> </w:t>
      </w:r>
      <w:r w:rsidR="00697018">
        <w:rPr>
          <w:sz w:val="32"/>
          <w:szCs w:val="32"/>
          <w:lang w:val="en-US"/>
        </w:rPr>
        <w:t>5</w:t>
      </w:r>
      <w:r w:rsidRPr="0009038E">
        <w:rPr>
          <w:sz w:val="32"/>
          <w:szCs w:val="32"/>
        </w:rPr>
        <w:t xml:space="preserve"> d.</w:t>
      </w:r>
      <w:r w:rsidR="00BD5BD4" w:rsidRPr="0009038E">
        <w:rPr>
          <w:sz w:val="32"/>
          <w:szCs w:val="32"/>
        </w:rPr>
        <w:br/>
      </w:r>
    </w:p>
    <w:tbl>
      <w:tblPr>
        <w:tblW w:w="4965" w:type="pct"/>
        <w:jc w:val="center"/>
        <w:tblLayout w:type="fixed"/>
        <w:tblCellMar>
          <w:left w:w="0" w:type="dxa"/>
          <w:right w:w="0" w:type="dxa"/>
        </w:tblCellMar>
        <w:tblLook w:val="0600" w:firstRow="0" w:lastRow="0" w:firstColumn="0" w:lastColumn="0" w:noHBand="1" w:noVBand="1"/>
      </w:tblPr>
      <w:tblGrid>
        <w:gridCol w:w="606"/>
        <w:gridCol w:w="2598"/>
        <w:gridCol w:w="4937"/>
        <w:gridCol w:w="2252"/>
      </w:tblGrid>
      <w:tr w:rsidR="00BD5BD4" w14:paraId="66BBA0F8" w14:textId="77777777" w:rsidTr="007F641A">
        <w:trPr>
          <w:trHeight w:val="1288"/>
          <w:jc w:val="center"/>
        </w:trPr>
        <w:tc>
          <w:tcPr>
            <w:tcW w:w="606" w:type="dxa"/>
          </w:tcPr>
          <w:p w14:paraId="26F905FE" w14:textId="77777777" w:rsidR="00BD5BD4" w:rsidRDefault="00BD5BD4" w:rsidP="007F641A">
            <w:pPr>
              <w:ind w:left="0"/>
            </w:pPr>
          </w:p>
        </w:tc>
        <w:tc>
          <w:tcPr>
            <w:tcW w:w="2598" w:type="dxa"/>
          </w:tcPr>
          <w:p w14:paraId="3A67A59C" w14:textId="14879596" w:rsidR="00BD5BD4" w:rsidRDefault="007246B5" w:rsidP="007F641A">
            <w:pPr>
              <w:pStyle w:val="MeetingTimes"/>
            </w:pPr>
            <w:proofErr w:type="gramStart"/>
            <w:r>
              <w:t>8</w:t>
            </w:r>
            <w:r w:rsidR="00BD5BD4">
              <w:t>.</w:t>
            </w:r>
            <w:r w:rsidR="004D1D3E">
              <w:t>0</w:t>
            </w:r>
            <w:r w:rsidR="00BD5BD4">
              <w:t>0</w:t>
            </w:r>
            <w:r w:rsidR="0009038E">
              <w:t xml:space="preserve"> </w:t>
            </w:r>
            <w:r w:rsidR="00BD5BD4">
              <w:rPr>
                <w:lang w:bidi="en-GB"/>
              </w:rPr>
              <w:t xml:space="preserve"> –</w:t>
            </w:r>
            <w:proofErr w:type="gramEnd"/>
            <w:r w:rsidR="00BD5BD4">
              <w:rPr>
                <w:lang w:bidi="en-GB"/>
              </w:rPr>
              <w:t xml:space="preserve"> </w:t>
            </w:r>
            <w:r w:rsidR="004D1D3E">
              <w:t>8</w:t>
            </w:r>
            <w:r w:rsidR="00BD5BD4">
              <w:t>.</w:t>
            </w:r>
            <w:r w:rsidR="004D1D3E">
              <w:t>3</w:t>
            </w:r>
            <w:r w:rsidR="00BD5BD4">
              <w:t xml:space="preserve">0 </w:t>
            </w:r>
          </w:p>
        </w:tc>
        <w:tc>
          <w:tcPr>
            <w:tcW w:w="4937" w:type="dxa"/>
          </w:tcPr>
          <w:p w14:paraId="35491E53" w14:textId="0A5A1642" w:rsidR="00BD5BD4" w:rsidRPr="00E21240" w:rsidRDefault="0009038E" w:rsidP="007F641A">
            <w:pPr>
              <w:pStyle w:val="Itemdescription"/>
            </w:pPr>
            <w:proofErr w:type="spellStart"/>
            <w:r>
              <w:t>Registracija</w:t>
            </w:r>
            <w:proofErr w:type="spellEnd"/>
          </w:p>
        </w:tc>
        <w:tc>
          <w:tcPr>
            <w:tcW w:w="2252" w:type="dxa"/>
          </w:tcPr>
          <w:p w14:paraId="436EFDAE" w14:textId="77777777" w:rsidR="00BD5BD4" w:rsidRDefault="007246B5" w:rsidP="007F641A">
            <w:pPr>
              <w:pStyle w:val="Location"/>
            </w:pPr>
            <w:r>
              <w:t>213</w:t>
            </w:r>
            <w:r w:rsidR="00BD5BD4" w:rsidRPr="004804C6">
              <w:t xml:space="preserve"> </w:t>
            </w:r>
            <w:proofErr w:type="spellStart"/>
            <w:r w:rsidR="0009038E">
              <w:t>kabinetas</w:t>
            </w:r>
            <w:proofErr w:type="spellEnd"/>
          </w:p>
          <w:p w14:paraId="511D2906" w14:textId="32B35649" w:rsidR="00F32D20" w:rsidRDefault="00F32D20" w:rsidP="007F641A">
            <w:pPr>
              <w:pStyle w:val="Location"/>
            </w:pPr>
          </w:p>
        </w:tc>
      </w:tr>
      <w:tr w:rsidR="00BD5BD4" w14:paraId="6F1D0980" w14:textId="77777777" w:rsidTr="007F641A">
        <w:trPr>
          <w:trHeight w:val="1288"/>
          <w:jc w:val="center"/>
        </w:trPr>
        <w:tc>
          <w:tcPr>
            <w:tcW w:w="606" w:type="dxa"/>
          </w:tcPr>
          <w:p w14:paraId="471B4979" w14:textId="77777777" w:rsidR="00BD5BD4" w:rsidRDefault="00BD5BD4" w:rsidP="007F641A">
            <w:pPr>
              <w:ind w:left="0"/>
            </w:pPr>
          </w:p>
        </w:tc>
        <w:tc>
          <w:tcPr>
            <w:tcW w:w="2598" w:type="dxa"/>
          </w:tcPr>
          <w:p w14:paraId="7CDE78B3" w14:textId="6FF8B136" w:rsidR="00BD5BD4" w:rsidRDefault="004D1D3E" w:rsidP="007F641A">
            <w:pPr>
              <w:pStyle w:val="MeetingTimes"/>
            </w:pPr>
            <w:proofErr w:type="gramStart"/>
            <w:r>
              <w:t>8</w:t>
            </w:r>
            <w:r w:rsidR="00BD5BD4">
              <w:t>.</w:t>
            </w:r>
            <w:r>
              <w:t>3</w:t>
            </w:r>
            <w:r w:rsidR="00BD5BD4">
              <w:t xml:space="preserve">0 </w:t>
            </w:r>
            <w:r w:rsidR="00BD5BD4">
              <w:rPr>
                <w:lang w:bidi="en-GB"/>
              </w:rPr>
              <w:t xml:space="preserve"> –</w:t>
            </w:r>
            <w:proofErr w:type="gramEnd"/>
            <w:r w:rsidR="00BD5BD4">
              <w:rPr>
                <w:lang w:bidi="en-GB"/>
              </w:rPr>
              <w:t xml:space="preserve"> </w:t>
            </w:r>
            <w:r w:rsidR="007246B5">
              <w:t>0</w:t>
            </w:r>
            <w:r w:rsidR="00342828">
              <w:t>8</w:t>
            </w:r>
            <w:r w:rsidR="00BD5BD4">
              <w:t>.</w:t>
            </w:r>
            <w:r w:rsidR="00342828">
              <w:t>45</w:t>
            </w:r>
          </w:p>
        </w:tc>
        <w:tc>
          <w:tcPr>
            <w:tcW w:w="4937" w:type="dxa"/>
          </w:tcPr>
          <w:p w14:paraId="7DC971BF" w14:textId="26378A1D" w:rsidR="00BD5BD4" w:rsidRPr="00E21240" w:rsidRDefault="00342828" w:rsidP="007F641A">
            <w:pPr>
              <w:pStyle w:val="Itemdescription"/>
            </w:pPr>
            <w:r>
              <w:t xml:space="preserve">S </w:t>
            </w:r>
            <w:proofErr w:type="spellStart"/>
            <w:r>
              <w:t>modulio</w:t>
            </w:r>
            <w:proofErr w:type="spellEnd"/>
            <w:r>
              <w:t xml:space="preserve"> </w:t>
            </w:r>
            <w:proofErr w:type="spellStart"/>
            <w:r>
              <w:t>u</w:t>
            </w:r>
            <w:r w:rsidR="0009038E">
              <w:t>žduoties</w:t>
            </w:r>
            <w:proofErr w:type="spellEnd"/>
            <w:r w:rsidR="0009038E">
              <w:t xml:space="preserve"> </w:t>
            </w:r>
            <w:proofErr w:type="spellStart"/>
            <w:r w:rsidR="0009038E">
              <w:t>pristatymas</w:t>
            </w:r>
            <w:proofErr w:type="spellEnd"/>
          </w:p>
        </w:tc>
        <w:tc>
          <w:tcPr>
            <w:tcW w:w="2252" w:type="dxa"/>
          </w:tcPr>
          <w:p w14:paraId="3B14859D" w14:textId="77777777" w:rsidR="00BD5BD4" w:rsidRDefault="007246B5" w:rsidP="007F641A">
            <w:pPr>
              <w:pStyle w:val="Location"/>
            </w:pPr>
            <w:r>
              <w:t>213</w:t>
            </w:r>
            <w:r w:rsidRPr="004804C6">
              <w:t xml:space="preserve"> </w:t>
            </w:r>
            <w:proofErr w:type="spellStart"/>
            <w:r w:rsidR="0009038E">
              <w:t>kabinetas</w:t>
            </w:r>
            <w:proofErr w:type="spellEnd"/>
          </w:p>
          <w:p w14:paraId="341D9D01" w14:textId="3BBA2E76" w:rsidR="004D1D3E" w:rsidRDefault="004D1D3E" w:rsidP="007F641A">
            <w:pPr>
              <w:pStyle w:val="Location"/>
            </w:pPr>
          </w:p>
        </w:tc>
      </w:tr>
      <w:tr w:rsidR="00BD5BD4" w14:paraId="2B89562E" w14:textId="77777777" w:rsidTr="007F641A">
        <w:trPr>
          <w:trHeight w:val="1288"/>
          <w:jc w:val="center"/>
        </w:trPr>
        <w:tc>
          <w:tcPr>
            <w:tcW w:w="606" w:type="dxa"/>
          </w:tcPr>
          <w:p w14:paraId="4802610C" w14:textId="77777777" w:rsidR="00BD5BD4" w:rsidRDefault="00BD5BD4" w:rsidP="007F641A">
            <w:pPr>
              <w:ind w:left="0"/>
            </w:pPr>
          </w:p>
        </w:tc>
        <w:tc>
          <w:tcPr>
            <w:tcW w:w="2598" w:type="dxa"/>
          </w:tcPr>
          <w:p w14:paraId="1E51D26B" w14:textId="4F861AB6" w:rsidR="00BD5BD4" w:rsidRDefault="00BD5BD4" w:rsidP="007F641A">
            <w:pPr>
              <w:pStyle w:val="MeetingTimes"/>
            </w:pPr>
            <w:r>
              <w:t>0</w:t>
            </w:r>
            <w:r w:rsidR="00342828">
              <w:t>8</w:t>
            </w:r>
            <w:r>
              <w:t>.</w:t>
            </w:r>
            <w:r w:rsidR="00342828">
              <w:rPr>
                <w:lang w:val="en-US"/>
              </w:rPr>
              <w:t>45</w:t>
            </w:r>
            <w:r>
              <w:rPr>
                <w:lang w:bidi="en-GB"/>
              </w:rPr>
              <w:t xml:space="preserve"> – </w:t>
            </w:r>
            <w:r w:rsidR="00860D7B">
              <w:t>1</w:t>
            </w:r>
            <w:r w:rsidR="00DA272F">
              <w:rPr>
                <w:lang w:val="en-US"/>
              </w:rPr>
              <w:t>2</w:t>
            </w:r>
            <w:r>
              <w:t xml:space="preserve">.00 </w:t>
            </w:r>
          </w:p>
        </w:tc>
        <w:tc>
          <w:tcPr>
            <w:tcW w:w="4937" w:type="dxa"/>
          </w:tcPr>
          <w:p w14:paraId="44020A2B" w14:textId="7388B3F5" w:rsidR="00BD5BD4" w:rsidRPr="00E21240" w:rsidRDefault="0009038E" w:rsidP="007F641A">
            <w:pPr>
              <w:pStyle w:val="Itemdescription"/>
            </w:pPr>
            <w:proofErr w:type="spellStart"/>
            <w:r>
              <w:t>Dalyviai</w:t>
            </w:r>
            <w:proofErr w:type="spellEnd"/>
            <w:r>
              <w:t xml:space="preserve"> </w:t>
            </w:r>
            <w:proofErr w:type="spellStart"/>
            <w:r>
              <w:t>atlieka</w:t>
            </w:r>
            <w:proofErr w:type="spellEnd"/>
            <w:r>
              <w:t xml:space="preserve"> </w:t>
            </w:r>
            <w:r w:rsidR="00B41223">
              <w:t>S</w:t>
            </w:r>
            <w:r>
              <w:t xml:space="preserve"> </w:t>
            </w:r>
            <w:proofErr w:type="spellStart"/>
            <w:r>
              <w:t>modulio</w:t>
            </w:r>
            <w:proofErr w:type="spellEnd"/>
            <w:r>
              <w:t xml:space="preserve"> u</w:t>
            </w:r>
            <w:proofErr w:type="spellStart"/>
            <w:r>
              <w:rPr>
                <w:lang w:val="lt-LT"/>
              </w:rPr>
              <w:t>žduotį</w:t>
            </w:r>
            <w:proofErr w:type="spellEnd"/>
          </w:p>
        </w:tc>
        <w:tc>
          <w:tcPr>
            <w:tcW w:w="2252" w:type="dxa"/>
          </w:tcPr>
          <w:p w14:paraId="6603918D" w14:textId="77777777" w:rsidR="00BD5BD4" w:rsidRDefault="00BD5BD4" w:rsidP="007F641A">
            <w:pPr>
              <w:pStyle w:val="Location"/>
            </w:pPr>
            <w:r>
              <w:rPr>
                <w:lang w:val="en-US"/>
              </w:rPr>
              <w:t>213</w:t>
            </w:r>
            <w:r w:rsidRPr="004804C6">
              <w:t xml:space="preserve"> </w:t>
            </w:r>
            <w:proofErr w:type="spellStart"/>
            <w:r w:rsidR="0009038E">
              <w:t>kabinetas</w:t>
            </w:r>
            <w:proofErr w:type="spellEnd"/>
          </w:p>
          <w:p w14:paraId="1D4CEF69" w14:textId="5E6CB477" w:rsidR="004D1D3E" w:rsidRDefault="004D1D3E" w:rsidP="007F641A">
            <w:pPr>
              <w:pStyle w:val="Location"/>
            </w:pPr>
          </w:p>
        </w:tc>
      </w:tr>
      <w:tr w:rsidR="00BD5BD4" w14:paraId="6A6391F9" w14:textId="77777777" w:rsidTr="007F641A">
        <w:trPr>
          <w:trHeight w:val="1288"/>
          <w:jc w:val="center"/>
        </w:trPr>
        <w:tc>
          <w:tcPr>
            <w:tcW w:w="606" w:type="dxa"/>
          </w:tcPr>
          <w:p w14:paraId="4DCE27E0" w14:textId="77777777" w:rsidR="00BD5BD4" w:rsidRDefault="00BD5BD4" w:rsidP="007F641A">
            <w:pPr>
              <w:ind w:left="0"/>
            </w:pPr>
          </w:p>
        </w:tc>
        <w:tc>
          <w:tcPr>
            <w:tcW w:w="2598" w:type="dxa"/>
          </w:tcPr>
          <w:p w14:paraId="78DCA1D3" w14:textId="29B18CF5" w:rsidR="00BD5BD4" w:rsidRDefault="00860D7B" w:rsidP="007F641A">
            <w:pPr>
              <w:pStyle w:val="MeetingTimes"/>
            </w:pPr>
            <w:proofErr w:type="gramStart"/>
            <w:r>
              <w:t>1</w:t>
            </w:r>
            <w:r w:rsidR="00B41223">
              <w:t>2</w:t>
            </w:r>
            <w:r w:rsidR="00BD5BD4">
              <w:t xml:space="preserve">.00 </w:t>
            </w:r>
            <w:r w:rsidR="00BD5BD4">
              <w:rPr>
                <w:lang w:bidi="en-GB"/>
              </w:rPr>
              <w:t xml:space="preserve"> –</w:t>
            </w:r>
            <w:proofErr w:type="gramEnd"/>
            <w:r w:rsidR="00BD5BD4">
              <w:rPr>
                <w:lang w:bidi="en-GB"/>
              </w:rPr>
              <w:t xml:space="preserve"> </w:t>
            </w:r>
            <w:r w:rsidR="0009038E">
              <w:t>1</w:t>
            </w:r>
            <w:r w:rsidR="00CE2A02">
              <w:t>5</w:t>
            </w:r>
            <w:r w:rsidR="00BD5BD4">
              <w:t>.</w:t>
            </w:r>
            <w:r w:rsidR="00CE2A02">
              <w:t>0</w:t>
            </w:r>
            <w:r w:rsidR="00BD5BD4">
              <w:t xml:space="preserve">0 </w:t>
            </w:r>
          </w:p>
        </w:tc>
        <w:tc>
          <w:tcPr>
            <w:tcW w:w="4937" w:type="dxa"/>
          </w:tcPr>
          <w:p w14:paraId="4339199B" w14:textId="417E512B" w:rsidR="00BD5BD4" w:rsidRPr="00CE2A02" w:rsidRDefault="00CE2A02" w:rsidP="007F641A">
            <w:pPr>
              <w:pStyle w:val="Itemdescription"/>
              <w:rPr>
                <w:lang w:val="lt-LT"/>
              </w:rPr>
            </w:pPr>
            <w:proofErr w:type="spellStart"/>
            <w:r>
              <w:t>Atlikt</w:t>
            </w:r>
            <w:proofErr w:type="spellEnd"/>
            <w:r>
              <w:rPr>
                <w:lang w:val="lt-LT"/>
              </w:rPr>
              <w:t>ų užduočių vertinimas</w:t>
            </w:r>
          </w:p>
        </w:tc>
        <w:tc>
          <w:tcPr>
            <w:tcW w:w="2252" w:type="dxa"/>
          </w:tcPr>
          <w:p w14:paraId="00983630" w14:textId="77777777" w:rsidR="00BD5BD4" w:rsidRDefault="00BD5BD4" w:rsidP="007F641A">
            <w:pPr>
              <w:pStyle w:val="Location"/>
              <w:rPr>
                <w:lang w:val="en-US"/>
              </w:rPr>
            </w:pPr>
          </w:p>
        </w:tc>
      </w:tr>
      <w:tr w:rsidR="00BD5BD4" w14:paraId="259276DB" w14:textId="77777777" w:rsidTr="007F641A">
        <w:trPr>
          <w:trHeight w:val="1288"/>
          <w:jc w:val="center"/>
        </w:trPr>
        <w:tc>
          <w:tcPr>
            <w:tcW w:w="606" w:type="dxa"/>
          </w:tcPr>
          <w:p w14:paraId="08E3E2B1" w14:textId="77777777" w:rsidR="00BD5BD4" w:rsidRDefault="00BD5BD4" w:rsidP="007F641A">
            <w:pPr>
              <w:ind w:left="0"/>
            </w:pPr>
          </w:p>
        </w:tc>
        <w:tc>
          <w:tcPr>
            <w:tcW w:w="2598" w:type="dxa"/>
          </w:tcPr>
          <w:p w14:paraId="297C4817" w14:textId="406D00ED" w:rsidR="00BD5BD4" w:rsidRDefault="00860D7B" w:rsidP="007F641A">
            <w:pPr>
              <w:pStyle w:val="MeetingTimes"/>
            </w:pPr>
            <w:proofErr w:type="gramStart"/>
            <w:r>
              <w:t>1</w:t>
            </w:r>
            <w:r w:rsidR="00F95325">
              <w:rPr>
                <w:lang w:val="en-US"/>
              </w:rPr>
              <w:t>5</w:t>
            </w:r>
            <w:r w:rsidR="00BD5BD4">
              <w:t>.</w:t>
            </w:r>
            <w:r w:rsidR="00F95325">
              <w:t>0</w:t>
            </w:r>
            <w:r w:rsidR="00BD5BD4">
              <w:t>0</w:t>
            </w:r>
            <w:r w:rsidR="0009038E">
              <w:t xml:space="preserve"> </w:t>
            </w:r>
            <w:r w:rsidR="00BD5BD4">
              <w:rPr>
                <w:lang w:bidi="en-GB"/>
              </w:rPr>
              <w:t xml:space="preserve"> –</w:t>
            </w:r>
            <w:proofErr w:type="gramEnd"/>
            <w:r w:rsidR="00BD5BD4">
              <w:rPr>
                <w:lang w:bidi="en-GB"/>
              </w:rPr>
              <w:t xml:space="preserve"> </w:t>
            </w:r>
            <w:r w:rsidR="0009038E">
              <w:rPr>
                <w:lang w:val="en-US"/>
              </w:rPr>
              <w:t>15.30</w:t>
            </w:r>
            <w:r w:rsidR="00BD5BD4">
              <w:t xml:space="preserve"> </w:t>
            </w:r>
          </w:p>
        </w:tc>
        <w:tc>
          <w:tcPr>
            <w:tcW w:w="4937" w:type="dxa"/>
          </w:tcPr>
          <w:p w14:paraId="1FE65F24" w14:textId="2F5CAEF4" w:rsidR="00BD5BD4" w:rsidRPr="00F95325" w:rsidRDefault="00F95325" w:rsidP="007F641A">
            <w:pPr>
              <w:pStyle w:val="Itemdescription"/>
              <w:rPr>
                <w:lang w:val="lt-LT"/>
              </w:rPr>
            </w:pPr>
            <w:proofErr w:type="spellStart"/>
            <w:r>
              <w:t>Konkurso</w:t>
            </w:r>
            <w:proofErr w:type="spellEnd"/>
            <w:r>
              <w:t xml:space="preserve"> u</w:t>
            </w:r>
            <w:proofErr w:type="spellStart"/>
            <w:r>
              <w:rPr>
                <w:lang w:val="lt-LT"/>
              </w:rPr>
              <w:t>ždarymas</w:t>
            </w:r>
            <w:proofErr w:type="spellEnd"/>
            <w:r>
              <w:rPr>
                <w:lang w:val="lt-LT"/>
              </w:rPr>
              <w:t xml:space="preserve"> ir dalyvių apdovanojimas.</w:t>
            </w:r>
          </w:p>
        </w:tc>
        <w:tc>
          <w:tcPr>
            <w:tcW w:w="2252" w:type="dxa"/>
          </w:tcPr>
          <w:p w14:paraId="63DCB82D" w14:textId="312714C8" w:rsidR="003E3E52" w:rsidRDefault="00D71E6A" w:rsidP="007F641A">
            <w:pPr>
              <w:pStyle w:val="Location"/>
              <w:rPr>
                <w:lang w:val="en-US"/>
              </w:rPr>
            </w:pPr>
            <w:r w:rsidRPr="004804C6">
              <w:t xml:space="preserve">302 </w:t>
            </w:r>
            <w:proofErr w:type="spellStart"/>
            <w:r>
              <w:t>auditorija</w:t>
            </w:r>
            <w:proofErr w:type="spellEnd"/>
            <w:r>
              <w:rPr>
                <w:lang w:val="en-US"/>
              </w:rPr>
              <w:t xml:space="preserve"> </w:t>
            </w:r>
          </w:p>
        </w:tc>
      </w:tr>
    </w:tbl>
    <w:p w14:paraId="0848F80D" w14:textId="77777777" w:rsidR="008A3D42" w:rsidRDefault="008A3D42" w:rsidP="0009038E">
      <w:pPr>
        <w:pStyle w:val="Heading2"/>
        <w:ind w:left="0"/>
        <w:rPr>
          <w:lang w:bidi="en-GB"/>
        </w:rPr>
      </w:pPr>
    </w:p>
    <w:p w14:paraId="606DBF3A" w14:textId="576E934A" w:rsidR="007E7F36" w:rsidRPr="007E7F36" w:rsidRDefault="0009038E" w:rsidP="008A3D42">
      <w:pPr>
        <w:pStyle w:val="Heading2"/>
        <w:ind w:left="0" w:firstLine="720"/>
      </w:pPr>
      <w:proofErr w:type="spellStart"/>
      <w:r>
        <w:rPr>
          <w:lang w:bidi="en-GB"/>
        </w:rPr>
        <w:t>Papildoma</w:t>
      </w:r>
      <w:proofErr w:type="spellEnd"/>
      <w:r>
        <w:rPr>
          <w:lang w:bidi="en-GB"/>
        </w:rPr>
        <w:t xml:space="preserve"> </w:t>
      </w:r>
      <w:proofErr w:type="spellStart"/>
      <w:r>
        <w:rPr>
          <w:lang w:bidi="en-GB"/>
        </w:rPr>
        <w:t>informacija</w:t>
      </w:r>
      <w:proofErr w:type="spellEnd"/>
    </w:p>
    <w:p w14:paraId="6D4DFD58" w14:textId="40EEA8FE" w:rsidR="00A66B18" w:rsidRPr="0009038E" w:rsidRDefault="0009038E" w:rsidP="008A3D42">
      <w:pPr>
        <w:rPr>
          <w:lang w:val="lt-LT"/>
        </w:rPr>
      </w:pPr>
      <w:proofErr w:type="spellStart"/>
      <w:r>
        <w:t>Organizatorius</w:t>
      </w:r>
      <w:proofErr w:type="spellEnd"/>
      <w:r>
        <w:t xml:space="preserve"> </w:t>
      </w:r>
      <w:proofErr w:type="spellStart"/>
      <w:r>
        <w:t>pasilieka</w:t>
      </w:r>
      <w:proofErr w:type="spellEnd"/>
      <w:r>
        <w:t xml:space="preserve"> </w:t>
      </w:r>
      <w:proofErr w:type="spellStart"/>
      <w:r>
        <w:t>teis</w:t>
      </w:r>
      <w:proofErr w:type="spellEnd"/>
      <w:r>
        <w:rPr>
          <w:lang w:val="lt-LT"/>
        </w:rPr>
        <w:t>ę keisti programą.</w:t>
      </w:r>
    </w:p>
    <w:p w14:paraId="608CD444" w14:textId="77777777" w:rsidR="00DE66EC" w:rsidRDefault="00DE66EC" w:rsidP="008A3D42"/>
    <w:p w14:paraId="2BF30F16" w14:textId="5285E221" w:rsidR="008A3D42" w:rsidRPr="007E7F36" w:rsidRDefault="0009038E" w:rsidP="008A3D42">
      <w:pPr>
        <w:pStyle w:val="Heading2"/>
        <w:ind w:left="0" w:firstLine="720"/>
      </w:pPr>
      <w:proofErr w:type="spellStart"/>
      <w:r>
        <w:rPr>
          <w:lang w:bidi="en-GB"/>
        </w:rPr>
        <w:t>Kontaktai</w:t>
      </w:r>
      <w:proofErr w:type="spellEnd"/>
    </w:p>
    <w:p w14:paraId="7EEFC9C4" w14:textId="7C5D534F" w:rsidR="008A3D42" w:rsidRDefault="005F7325" w:rsidP="008A3D42">
      <w:pPr>
        <w:rPr>
          <w:lang w:val="en-US"/>
        </w:rPr>
      </w:pPr>
      <w:proofErr w:type="spellStart"/>
      <w:r>
        <w:t>Konkurso</w:t>
      </w:r>
      <w:proofErr w:type="spellEnd"/>
      <w:r>
        <w:t xml:space="preserve"> </w:t>
      </w:r>
      <w:proofErr w:type="spellStart"/>
      <w:r>
        <w:t>vyr</w:t>
      </w:r>
      <w:proofErr w:type="spellEnd"/>
      <w:r>
        <w:t xml:space="preserve">. </w:t>
      </w:r>
      <w:proofErr w:type="spellStart"/>
      <w:r>
        <w:t>organizatorius</w:t>
      </w:r>
      <w:proofErr w:type="spellEnd"/>
      <w:r w:rsidR="008A3D42">
        <w:t xml:space="preserve"> – Martynas </w:t>
      </w:r>
      <w:proofErr w:type="gramStart"/>
      <w:r w:rsidR="00860D7B">
        <w:t xml:space="preserve">Kašelionis </w:t>
      </w:r>
      <w:r w:rsidR="008A3D42">
        <w:t xml:space="preserve"> </w:t>
      </w:r>
      <w:r w:rsidR="008A3D42">
        <w:rPr>
          <w:lang w:val="en-US"/>
        </w:rPr>
        <w:t>+</w:t>
      </w:r>
      <w:proofErr w:type="gramEnd"/>
      <w:r w:rsidR="008A3D42">
        <w:rPr>
          <w:lang w:val="en-US"/>
        </w:rPr>
        <w:t>370 612 17830</w:t>
      </w:r>
    </w:p>
    <w:p w14:paraId="20775801" w14:textId="021E48F7" w:rsidR="008A3D42" w:rsidRPr="008A3D42" w:rsidRDefault="008A3D42" w:rsidP="008A3D42">
      <w:pPr>
        <w:rPr>
          <w:lang w:val="lt-LT"/>
        </w:rPr>
      </w:pPr>
    </w:p>
    <w:sectPr w:rsidR="008A3D42" w:rsidRPr="008A3D42" w:rsidSect="00094D57">
      <w:pgSz w:w="11906" w:h="16838" w:code="9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FA4F50" w14:textId="77777777" w:rsidR="00B223BD" w:rsidRDefault="00B223BD" w:rsidP="00A66B18">
      <w:pPr>
        <w:spacing w:before="0" w:after="0"/>
      </w:pPr>
      <w:r>
        <w:separator/>
      </w:r>
    </w:p>
  </w:endnote>
  <w:endnote w:type="continuationSeparator" w:id="0">
    <w:p w14:paraId="3EB17620" w14:textId="77777777" w:rsidR="00B223BD" w:rsidRDefault="00B223BD" w:rsidP="00A66B18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HGGothicE">
    <w:panose1 w:val="020B0909000000000000"/>
    <w:charset w:val="80"/>
    <w:family w:val="modern"/>
    <w:pitch w:val="fixed"/>
    <w:sig w:usb0="E00002FF" w:usb1="2AC7EDFE" w:usb2="00000012" w:usb3="00000000" w:csb0="0002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HGSoeiKakugothicUB">
    <w:panose1 w:val="020B0909000000000000"/>
    <w:charset w:val="80"/>
    <w:family w:val="modern"/>
    <w:pitch w:val="fixed"/>
    <w:sig w:usb0="E00002FF" w:usb1="2AC7EDFE" w:usb2="00000012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009136" w14:textId="77777777" w:rsidR="00B223BD" w:rsidRDefault="00B223BD" w:rsidP="00A66B18">
      <w:pPr>
        <w:spacing w:before="0" w:after="0"/>
      </w:pPr>
      <w:r>
        <w:separator/>
      </w:r>
    </w:p>
  </w:footnote>
  <w:footnote w:type="continuationSeparator" w:id="0">
    <w:p w14:paraId="304C8832" w14:textId="77777777" w:rsidR="00B223BD" w:rsidRDefault="00B223BD" w:rsidP="00A66B18"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4"/>
  <w:removePersonalInformation/>
  <w:removeDateAndTime/>
  <w:displayBackgroundShape/>
  <w:proofState w:spelling="clean" w:grammar="clean"/>
  <w:attachedTemplate r:id="rId1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55F29"/>
    <w:rsid w:val="00083BAA"/>
    <w:rsid w:val="0009038E"/>
    <w:rsid w:val="00094D57"/>
    <w:rsid w:val="000D3290"/>
    <w:rsid w:val="0010680C"/>
    <w:rsid w:val="00124AF2"/>
    <w:rsid w:val="001564A1"/>
    <w:rsid w:val="001766D6"/>
    <w:rsid w:val="001A6D10"/>
    <w:rsid w:val="001E1655"/>
    <w:rsid w:val="001E2320"/>
    <w:rsid w:val="001F250F"/>
    <w:rsid w:val="00214E28"/>
    <w:rsid w:val="00244782"/>
    <w:rsid w:val="00314F61"/>
    <w:rsid w:val="00342828"/>
    <w:rsid w:val="00352B81"/>
    <w:rsid w:val="00380BF6"/>
    <w:rsid w:val="003A0150"/>
    <w:rsid w:val="003E24DF"/>
    <w:rsid w:val="003E3E52"/>
    <w:rsid w:val="0041428F"/>
    <w:rsid w:val="00421BA6"/>
    <w:rsid w:val="004662C4"/>
    <w:rsid w:val="00466413"/>
    <w:rsid w:val="004804C6"/>
    <w:rsid w:val="00483281"/>
    <w:rsid w:val="004A2B0D"/>
    <w:rsid w:val="004D1D3E"/>
    <w:rsid w:val="0057038A"/>
    <w:rsid w:val="00572C19"/>
    <w:rsid w:val="00584A88"/>
    <w:rsid w:val="005C2210"/>
    <w:rsid w:val="005D7940"/>
    <w:rsid w:val="005F5853"/>
    <w:rsid w:val="005F7325"/>
    <w:rsid w:val="00615018"/>
    <w:rsid w:val="0062123A"/>
    <w:rsid w:val="00646E75"/>
    <w:rsid w:val="00697018"/>
    <w:rsid w:val="006A5FBF"/>
    <w:rsid w:val="006B1E99"/>
    <w:rsid w:val="006F6F10"/>
    <w:rsid w:val="007246B5"/>
    <w:rsid w:val="007446D0"/>
    <w:rsid w:val="00783E79"/>
    <w:rsid w:val="007B5AE8"/>
    <w:rsid w:val="007E7F36"/>
    <w:rsid w:val="007F5192"/>
    <w:rsid w:val="00860D7B"/>
    <w:rsid w:val="008A3D42"/>
    <w:rsid w:val="00910D6C"/>
    <w:rsid w:val="00913822"/>
    <w:rsid w:val="00982064"/>
    <w:rsid w:val="00986622"/>
    <w:rsid w:val="009A77EB"/>
    <w:rsid w:val="009D6E13"/>
    <w:rsid w:val="00A66B18"/>
    <w:rsid w:val="00A6783B"/>
    <w:rsid w:val="00A7216C"/>
    <w:rsid w:val="00A96CF8"/>
    <w:rsid w:val="00AB65CA"/>
    <w:rsid w:val="00AE1388"/>
    <w:rsid w:val="00AF3982"/>
    <w:rsid w:val="00B223BD"/>
    <w:rsid w:val="00B41223"/>
    <w:rsid w:val="00B46697"/>
    <w:rsid w:val="00B50294"/>
    <w:rsid w:val="00B55F29"/>
    <w:rsid w:val="00B57D6E"/>
    <w:rsid w:val="00BD5BD4"/>
    <w:rsid w:val="00C379E1"/>
    <w:rsid w:val="00C701F7"/>
    <w:rsid w:val="00C70786"/>
    <w:rsid w:val="00CC46ED"/>
    <w:rsid w:val="00CE2A02"/>
    <w:rsid w:val="00D04245"/>
    <w:rsid w:val="00D41084"/>
    <w:rsid w:val="00D46F0E"/>
    <w:rsid w:val="00D66593"/>
    <w:rsid w:val="00D71E6A"/>
    <w:rsid w:val="00D80601"/>
    <w:rsid w:val="00DA272F"/>
    <w:rsid w:val="00DB1FED"/>
    <w:rsid w:val="00DE66EC"/>
    <w:rsid w:val="00DE6DA2"/>
    <w:rsid w:val="00DF2D30"/>
    <w:rsid w:val="00DF7CD3"/>
    <w:rsid w:val="00E21240"/>
    <w:rsid w:val="00E330E7"/>
    <w:rsid w:val="00E35F6D"/>
    <w:rsid w:val="00E41A57"/>
    <w:rsid w:val="00E55D74"/>
    <w:rsid w:val="00E6540C"/>
    <w:rsid w:val="00E81E2A"/>
    <w:rsid w:val="00EB3024"/>
    <w:rsid w:val="00EE0952"/>
    <w:rsid w:val="00F32D20"/>
    <w:rsid w:val="00F95325"/>
    <w:rsid w:val="00FE0F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B828B32"/>
  <w14:defaultImageDpi w14:val="3276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GB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8" w:qFormat="1"/>
    <w:lsdException w:name="heading 2" w:semiHidden="1" w:uiPriority="9" w:unhideWhenUsed="1" w:qFormat="1"/>
    <w:lsdException w:name="heading 3" w:semiHidden="1" w:uiPriority="9" w:qFormat="1"/>
    <w:lsdException w:name="heading 4" w:semiHidden="1" w:uiPriority="9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6" w:unhideWhenUsed="1" w:qFormat="1"/>
    <w:lsdException w:name="Signature" w:semiHidden="1" w:uiPriority="7" w:unhideWhenUsed="1" w:qFormat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iPriority="4" w:unhideWhenUsed="1" w:qFormat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1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/>
    <w:lsdException w:name="Hashtag" w:semiHidden="1"/>
    <w:lsdException w:name="Unresolved Mention" w:semiHidden="1"/>
    <w:lsdException w:name="Smart Link" w:semiHidden="1" w:unhideWhenUsed="1"/>
  </w:latentStyles>
  <w:style w:type="paragraph" w:default="1" w:styleId="Normal">
    <w:name w:val="Normal"/>
    <w:qFormat/>
    <w:rsid w:val="00E21240"/>
    <w:pPr>
      <w:spacing w:before="40" w:after="360"/>
      <w:ind w:left="720" w:right="720"/>
    </w:pPr>
    <w:rPr>
      <w:rFonts w:eastAsiaTheme="minorHAnsi"/>
      <w:kern w:val="20"/>
      <w:szCs w:val="20"/>
    </w:rPr>
  </w:style>
  <w:style w:type="paragraph" w:styleId="Heading1">
    <w:name w:val="heading 1"/>
    <w:basedOn w:val="Recipient"/>
    <w:next w:val="Normal"/>
    <w:link w:val="Heading1Char"/>
    <w:uiPriority w:val="8"/>
    <w:qFormat/>
    <w:rsid w:val="007E7F36"/>
    <w:pPr>
      <w:outlineLvl w:val="0"/>
    </w:pPr>
    <w:rPr>
      <w:rFonts w:asciiTheme="majorHAnsi" w:hAnsiTheme="majorHAnsi"/>
      <w:color w:val="17406D" w:themeColor="text2"/>
      <w:sz w:val="32"/>
    </w:rPr>
  </w:style>
  <w:style w:type="paragraph" w:styleId="Heading2">
    <w:name w:val="heading 2"/>
    <w:basedOn w:val="Normal"/>
    <w:next w:val="Normal"/>
    <w:link w:val="Heading2Char"/>
    <w:uiPriority w:val="9"/>
    <w:qFormat/>
    <w:rsid w:val="00E21240"/>
    <w:pPr>
      <w:keepNext/>
      <w:keepLines/>
      <w:spacing w:before="360" w:after="0"/>
      <w:outlineLvl w:val="1"/>
    </w:pPr>
    <w:rPr>
      <w:rFonts w:asciiTheme="majorHAnsi" w:eastAsiaTheme="majorEastAsia" w:hAnsiTheme="majorHAnsi" w:cstheme="majorBidi"/>
      <w:color w:val="112F5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8"/>
    <w:rsid w:val="007E7F36"/>
    <w:rPr>
      <w:rFonts w:asciiTheme="majorHAnsi" w:eastAsiaTheme="minorHAnsi" w:hAnsiTheme="majorHAnsi"/>
      <w:b/>
      <w:bCs/>
      <w:color w:val="17406D" w:themeColor="text2"/>
      <w:kern w:val="20"/>
      <w:sz w:val="32"/>
      <w:szCs w:val="20"/>
    </w:rPr>
  </w:style>
  <w:style w:type="paragraph" w:customStyle="1" w:styleId="Recipient">
    <w:name w:val="Recipient"/>
    <w:basedOn w:val="Normal"/>
    <w:uiPriority w:val="3"/>
    <w:semiHidden/>
    <w:qFormat/>
    <w:rsid w:val="00A66B18"/>
    <w:pPr>
      <w:spacing w:before="840" w:after="40"/>
    </w:pPr>
    <w:rPr>
      <w:b/>
      <w:bCs/>
      <w:color w:val="000000" w:themeColor="text1"/>
    </w:rPr>
  </w:style>
  <w:style w:type="paragraph" w:styleId="Salutation">
    <w:name w:val="Salutation"/>
    <w:basedOn w:val="Normal"/>
    <w:link w:val="SalutationChar"/>
    <w:uiPriority w:val="4"/>
    <w:semiHidden/>
    <w:qFormat/>
    <w:rsid w:val="00A66B18"/>
    <w:pPr>
      <w:spacing w:before="720"/>
    </w:pPr>
  </w:style>
  <w:style w:type="character" w:customStyle="1" w:styleId="SalutationChar">
    <w:name w:val="Salutation Char"/>
    <w:basedOn w:val="DefaultParagraphFont"/>
    <w:link w:val="Salutation"/>
    <w:uiPriority w:val="4"/>
    <w:semiHidden/>
    <w:rsid w:val="007E7F36"/>
    <w:rPr>
      <w:rFonts w:eastAsiaTheme="minorHAnsi"/>
      <w:color w:val="595959" w:themeColor="text1" w:themeTint="A6"/>
      <w:kern w:val="20"/>
      <w:szCs w:val="20"/>
    </w:rPr>
  </w:style>
  <w:style w:type="paragraph" w:styleId="Closing">
    <w:name w:val="Closing"/>
    <w:basedOn w:val="Normal"/>
    <w:next w:val="Signature"/>
    <w:link w:val="ClosingChar"/>
    <w:uiPriority w:val="6"/>
    <w:semiHidden/>
    <w:qFormat/>
    <w:rsid w:val="00A6783B"/>
    <w:pPr>
      <w:spacing w:before="480" w:after="960"/>
    </w:pPr>
  </w:style>
  <w:style w:type="character" w:customStyle="1" w:styleId="ClosingChar">
    <w:name w:val="Closing Char"/>
    <w:basedOn w:val="DefaultParagraphFont"/>
    <w:link w:val="Closing"/>
    <w:uiPriority w:val="6"/>
    <w:semiHidden/>
    <w:rsid w:val="007E7F36"/>
    <w:rPr>
      <w:rFonts w:eastAsiaTheme="minorHAnsi"/>
      <w:color w:val="595959" w:themeColor="text1" w:themeTint="A6"/>
      <w:kern w:val="20"/>
      <w:szCs w:val="20"/>
    </w:rPr>
  </w:style>
  <w:style w:type="paragraph" w:styleId="Signature">
    <w:name w:val="Signature"/>
    <w:basedOn w:val="Normal"/>
    <w:link w:val="SignatureChar"/>
    <w:uiPriority w:val="7"/>
    <w:semiHidden/>
    <w:qFormat/>
    <w:rsid w:val="00A6783B"/>
    <w:pPr>
      <w:contextualSpacing/>
    </w:pPr>
    <w:rPr>
      <w:b/>
      <w:bCs/>
      <w:color w:val="17406D" w:themeColor="accent1"/>
    </w:rPr>
  </w:style>
  <w:style w:type="character" w:customStyle="1" w:styleId="SignatureChar">
    <w:name w:val="Signature Char"/>
    <w:basedOn w:val="DefaultParagraphFont"/>
    <w:link w:val="Signature"/>
    <w:uiPriority w:val="7"/>
    <w:semiHidden/>
    <w:rsid w:val="007E7F36"/>
    <w:rPr>
      <w:rFonts w:eastAsiaTheme="minorHAnsi"/>
      <w:b/>
      <w:bCs/>
      <w:color w:val="17406D" w:themeColor="accent1"/>
      <w:kern w:val="20"/>
      <w:szCs w:val="20"/>
    </w:rPr>
  </w:style>
  <w:style w:type="paragraph" w:styleId="Header">
    <w:name w:val="header"/>
    <w:basedOn w:val="Normal"/>
    <w:link w:val="HeaderChar"/>
    <w:uiPriority w:val="99"/>
    <w:semiHidden/>
    <w:rsid w:val="003E24DF"/>
    <w:pPr>
      <w:spacing w:after="0"/>
      <w:jc w:val="right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E7F36"/>
    <w:rPr>
      <w:rFonts w:eastAsiaTheme="minorHAnsi"/>
      <w:color w:val="595959" w:themeColor="text1" w:themeTint="A6"/>
      <w:kern w:val="20"/>
      <w:szCs w:val="20"/>
    </w:rPr>
  </w:style>
  <w:style w:type="character" w:styleId="Strong">
    <w:name w:val="Strong"/>
    <w:basedOn w:val="DefaultParagraphFont"/>
    <w:uiPriority w:val="1"/>
    <w:semiHidden/>
    <w:rsid w:val="003E24DF"/>
    <w:rPr>
      <w:b/>
      <w:bCs/>
    </w:rPr>
  </w:style>
  <w:style w:type="paragraph" w:customStyle="1" w:styleId="ContactInfo">
    <w:name w:val="Contact Info"/>
    <w:basedOn w:val="Normal"/>
    <w:uiPriority w:val="1"/>
    <w:qFormat/>
    <w:rsid w:val="007E7F36"/>
    <w:pPr>
      <w:spacing w:before="0" w:after="0"/>
      <w:ind w:left="0" w:right="0"/>
    </w:pPr>
    <w:rPr>
      <w:color w:val="FFFFFF" w:themeColor="background1"/>
    </w:rPr>
  </w:style>
  <w:style w:type="character" w:customStyle="1" w:styleId="Heading2Char">
    <w:name w:val="Heading 2 Char"/>
    <w:basedOn w:val="DefaultParagraphFont"/>
    <w:link w:val="Heading2"/>
    <w:uiPriority w:val="9"/>
    <w:rsid w:val="00E21240"/>
    <w:rPr>
      <w:rFonts w:asciiTheme="majorHAnsi" w:eastAsiaTheme="majorEastAsia" w:hAnsiTheme="majorHAnsi" w:cstheme="majorBidi"/>
      <w:color w:val="112F51" w:themeColor="accent1" w:themeShade="BF"/>
      <w:kern w:val="20"/>
      <w:sz w:val="26"/>
      <w:szCs w:val="26"/>
    </w:rPr>
  </w:style>
  <w:style w:type="paragraph" w:styleId="NormalWeb">
    <w:name w:val="Normal (Web)"/>
    <w:basedOn w:val="Normal"/>
    <w:uiPriority w:val="99"/>
    <w:semiHidden/>
    <w:unhideWhenUsed/>
    <w:rsid w:val="00083BAA"/>
    <w:pPr>
      <w:spacing w:before="100" w:beforeAutospacing="1" w:after="100" w:afterAutospacing="1"/>
    </w:pPr>
    <w:rPr>
      <w:rFonts w:ascii="Times New Roman" w:eastAsiaTheme="minorEastAsia" w:hAnsi="Times New Roman" w:cs="Times New Roman"/>
      <w:kern w:val="0"/>
      <w:szCs w:val="24"/>
    </w:rPr>
  </w:style>
  <w:style w:type="character" w:styleId="PlaceholderText">
    <w:name w:val="Placeholder Text"/>
    <w:basedOn w:val="DefaultParagraphFont"/>
    <w:uiPriority w:val="99"/>
    <w:semiHidden/>
    <w:rsid w:val="001766D6"/>
    <w:rPr>
      <w:color w:val="808080"/>
    </w:rPr>
  </w:style>
  <w:style w:type="paragraph" w:styleId="Footer">
    <w:name w:val="footer"/>
    <w:basedOn w:val="Normal"/>
    <w:link w:val="FooterChar"/>
    <w:uiPriority w:val="99"/>
    <w:semiHidden/>
    <w:rsid w:val="00A66B18"/>
    <w:pPr>
      <w:tabs>
        <w:tab w:val="center" w:pos="4680"/>
        <w:tab w:val="right" w:pos="9360"/>
      </w:tabs>
      <w:spacing w:before="0" w:after="0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E7F36"/>
    <w:rPr>
      <w:rFonts w:eastAsiaTheme="minorHAnsi"/>
      <w:color w:val="595959" w:themeColor="text1" w:themeTint="A6"/>
      <w:kern w:val="20"/>
      <w:szCs w:val="20"/>
    </w:rPr>
  </w:style>
  <w:style w:type="paragraph" w:styleId="Title">
    <w:name w:val="Title"/>
    <w:basedOn w:val="Normal"/>
    <w:next w:val="Normal"/>
    <w:link w:val="TitleChar"/>
    <w:uiPriority w:val="10"/>
    <w:qFormat/>
    <w:rsid w:val="007E7F36"/>
    <w:pPr>
      <w:spacing w:before="0" w:after="0"/>
      <w:contextualSpacing/>
    </w:pPr>
    <w:rPr>
      <w:rFonts w:asciiTheme="majorHAnsi" w:eastAsiaTheme="majorEastAsia" w:hAnsiTheme="majorHAnsi" w:cstheme="majorBidi"/>
      <w:caps/>
      <w:color w:val="FFFFFF" w:themeColor="background1"/>
      <w:spacing w:val="-10"/>
      <w:kern w:val="28"/>
      <w:sz w:val="52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E7F36"/>
    <w:rPr>
      <w:rFonts w:asciiTheme="majorHAnsi" w:eastAsiaTheme="majorEastAsia" w:hAnsiTheme="majorHAnsi" w:cstheme="majorBidi"/>
      <w:caps/>
      <w:color w:val="FFFFFF" w:themeColor="background1"/>
      <w:spacing w:val="-10"/>
      <w:kern w:val="28"/>
      <w:sz w:val="52"/>
      <w:szCs w:val="56"/>
    </w:rPr>
  </w:style>
  <w:style w:type="paragraph" w:customStyle="1" w:styleId="MeetingInfo">
    <w:name w:val="Meeting Info"/>
    <w:basedOn w:val="Normal"/>
    <w:qFormat/>
    <w:rsid w:val="007E7F36"/>
    <w:pPr>
      <w:spacing w:after="0"/>
      <w:ind w:right="0"/>
    </w:pPr>
    <w:rPr>
      <w:color w:val="FFFFFF" w:themeColor="background1"/>
    </w:rPr>
  </w:style>
  <w:style w:type="table" w:styleId="TableGrid">
    <w:name w:val="Table Grid"/>
    <w:basedOn w:val="TableNormal"/>
    <w:uiPriority w:val="39"/>
    <w:rsid w:val="007E7F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eetingTimes">
    <w:name w:val="Meeting Times"/>
    <w:basedOn w:val="Normal"/>
    <w:qFormat/>
    <w:rsid w:val="007E7F36"/>
    <w:pPr>
      <w:spacing w:before="120" w:after="0"/>
      <w:ind w:left="0" w:right="0"/>
    </w:pPr>
    <w:rPr>
      <w:b/>
    </w:rPr>
  </w:style>
  <w:style w:type="paragraph" w:customStyle="1" w:styleId="Itemdescription">
    <w:name w:val="Item description"/>
    <w:basedOn w:val="Normal"/>
    <w:qFormat/>
    <w:rsid w:val="00E21240"/>
    <w:pPr>
      <w:spacing w:after="120"/>
      <w:ind w:left="0" w:right="360"/>
    </w:pPr>
  </w:style>
  <w:style w:type="paragraph" w:customStyle="1" w:styleId="Location">
    <w:name w:val="Location"/>
    <w:basedOn w:val="Normal"/>
    <w:qFormat/>
    <w:rsid w:val="00E21240"/>
    <w:pPr>
      <w:spacing w:after="120"/>
      <w:ind w:left="0" w:right="0"/>
    </w:pPr>
  </w:style>
  <w:style w:type="character" w:styleId="CommentReference">
    <w:name w:val="annotation reference"/>
    <w:basedOn w:val="DefaultParagraphFont"/>
    <w:uiPriority w:val="99"/>
    <w:semiHidden/>
    <w:unhideWhenUsed/>
    <w:rsid w:val="003E3E5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E3E52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E3E52"/>
    <w:rPr>
      <w:rFonts w:eastAsiaTheme="minorHAnsi"/>
      <w:kern w:val="2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E3E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E3E52"/>
    <w:rPr>
      <w:rFonts w:eastAsiaTheme="minorHAnsi"/>
      <w:b/>
      <w:bCs/>
      <w:kern w:val="2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59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martynas/Library/Containers/com.microsoft.Word/Data/Library/Application%20Support/Microsoft/Office/16.0/DTS/Search/%7bE22432E0-99DC-9340-951F-A35B83B9603D%7dtf55871247_win32.dotx" TargetMode="External"/></Relationships>
</file>

<file path=word/theme/theme1.xml><?xml version="1.0" encoding="utf-8"?>
<a:theme xmlns:a="http://schemas.openxmlformats.org/drawingml/2006/main" name="Office Theme">
  <a:themeElements>
    <a:clrScheme name="Custom 12">
      <a:dk1>
        <a:sysClr val="windowText" lastClr="000000"/>
      </a:dk1>
      <a:lt1>
        <a:sysClr val="window" lastClr="FFFFFF"/>
      </a:lt1>
      <a:dk2>
        <a:srgbClr val="17406D"/>
      </a:dk2>
      <a:lt2>
        <a:srgbClr val="DBEFF9"/>
      </a:lt2>
      <a:accent1>
        <a:srgbClr val="17406D"/>
      </a:accent1>
      <a:accent2>
        <a:srgbClr val="009DD9"/>
      </a:accent2>
      <a:accent3>
        <a:srgbClr val="0BD0D9"/>
      </a:accent3>
      <a:accent4>
        <a:srgbClr val="10CF9B"/>
      </a:accent4>
      <a:accent5>
        <a:srgbClr val="7CCA62"/>
      </a:accent5>
      <a:accent6>
        <a:srgbClr val="A5C249"/>
      </a:accent6>
      <a:hlink>
        <a:srgbClr val="F49100"/>
      </a:hlink>
      <a:folHlink>
        <a:srgbClr val="85DFD0"/>
      </a:folHlink>
    </a:clrScheme>
    <a:fontScheme name="Franklin Gothic">
      <a:majorFont>
        <a:latin typeface="Franklin Gothic Medium" panose="020B0603020102020204"/>
        <a:ea typeface=""/>
        <a:cs typeface=""/>
        <a:font script="Jpan" typeface="HG創英角ｺﾞｼｯｸUB"/>
        <a:font script="Hang" typeface="돋움"/>
        <a:font script="Hans" typeface="隶书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Franklin Gothic Book" panose="020B0503020102020204"/>
        <a:ea typeface=""/>
        <a:cs typeface=""/>
        <a:font script="Jpan" typeface="HGｺﾞｼｯｸE"/>
        <a:font script="Hang" typeface="돋움"/>
        <a:font script="Hans" typeface="华文楷体"/>
        <a:font script="Hant" typeface="微軟正黑體"/>
        <a:font script="Arab" typeface="Tahoma"/>
        <a:font script="Hebr" typeface="Aharoni"/>
        <a:font script="Thai" typeface="Lily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24" ma:contentTypeDescription="Create a new document." ma:contentTypeScope="" ma:versionID="2d714a3296df14eba7a100bb665443ca">
  <xsd:schema xmlns:xsd="http://www.w3.org/2001/XMLSchema" xmlns:xs="http://www.w3.org/2001/XMLSchema" xmlns:p="http://schemas.microsoft.com/office/2006/metadata/properties" xmlns:ns1="http://schemas.microsoft.com/sharepoint/v3" xmlns:ns2="71af3243-3dd4-4a8d-8c0d-dd76da1f02a5" xmlns:ns3="16c05727-aa75-4e4a-9b5f-8a80a1165891" xmlns:ns4="230e9df3-be65-4c73-a93b-d1236ebd677e" targetNamespace="http://schemas.microsoft.com/office/2006/metadata/properties" ma:root="true" ma:fieldsID="49549bf45bfbbfb6cffed527380e77e1" ns1:_="" ns2:_="" ns3:_="" ns4:_="">
    <xsd:import namespace="http://schemas.microsoft.com/sharepoint/v3"/>
    <xsd:import namespace="71af3243-3dd4-4a8d-8c0d-dd76da1f02a5"/>
    <xsd:import namespace="16c05727-aa75-4e4a-9b5f-8a80a1165891"/>
    <xsd:import namespace="230e9df3-be65-4c73-a93b-d1236ebd677e"/>
    <xsd:element name="properties">
      <xsd:complexType>
        <xsd:sequence>
          <xsd:element name="documentManagement">
            <xsd:complexType>
              <xsd:all>
                <xsd:element ref="ns2:Status" minOccurs="0"/>
                <xsd:element ref="ns2:Image" minOccurs="0"/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1:_ip_UnifiedCompliancePolicyProperties" minOccurs="0"/>
                <xsd:element ref="ns1:_ip_UnifiedCompliancePolicyUIAction" minOccurs="0"/>
                <xsd:element ref="ns4:TaxCatchAll" minOccurs="0"/>
                <xsd:element ref="ns2:ImageTagsTaxHTField" minOccurs="0"/>
                <xsd:element ref="ns2:MediaServiceLocation" minOccurs="0"/>
                <xsd:element ref="ns2:MediaLengthInSeconds" minOccurs="0"/>
                <xsd:element ref="ns2:Backgroun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 ma:readOnly="false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 ma:readOnly="fals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Status" ma:index="2" nillable="true" ma:displayName="Status" ma:default="Not started" ma:format="Dropdown" ma:internalName="Status" ma:readOnly="false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  <xsd:element name="Image" ma:index="3" nillable="true" ma:displayName="Image" ma:format="Image" ma:internalName="Image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hidden="true" ma:internalName="MediaServiceOCR" ma:readOnly="true">
      <xsd:simpleType>
        <xsd:restriction base="dms:Note"/>
      </xsd:simpleType>
    </xsd:element>
    <xsd:element name="MediaServiceAutoTags" ma:index="11" nillable="true" ma:displayName="MediaServiceAutoTags" ma:hidden="true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false">
      <xsd:simpleType>
        <xsd:restriction base="dms:Note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ImageTagsTaxHTField" ma:index="25" nillable="true" ma:taxonomy="true" ma:internalName="ImageTagsTaxHTField" ma:taxonomyFieldName="MediaServiceImageTags" ma:displayName="Image Tags" ma:readOnly="false" ma:fieldId="{5cf76f15-5ced-4ddc-b409-7134ff3c332f}" ma:taxonomyMulti="true" ma:sspId="e385fb40-52d4-4fae-9c5b-3e8ff8a5878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6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7" nillable="true" ma:displayName="MediaLengthInSeconds" ma:hidden="true" ma:internalName="MediaLengthInSeconds" ma:readOnly="true">
      <xsd:simpleType>
        <xsd:restriction base="dms:Unknown"/>
      </xsd:simpleType>
    </xsd:element>
    <xsd:element name="Background" ma:index="28" nillable="true" ma:displayName="Background" ma:default="0" ma:format="Dropdown" ma:internalName="Backgroun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hidden="true" ma:internalName="SharedWithDetail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30e9df3-be65-4c73-a93b-d1236ebd677e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3f6bfcbc-3db3-4ae6-bd76-326f0798ad28}" ma:internalName="TaxCatchAll" ma:readOnly="false" ma:showField="CatchAllData" ma:web="16c05727-aa75-4e4a-9b5f-8a80a116589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Image xmlns="71af3243-3dd4-4a8d-8c0d-dd76da1f02a5">
      <Url xsi:nil="true"/>
      <Description xsi:nil="true"/>
    </Image>
    <Status xmlns="71af3243-3dd4-4a8d-8c0d-dd76da1f02a5">Not started</Status>
    <Background xmlns="71af3243-3dd4-4a8d-8c0d-dd76da1f02a5">false</Background>
    <_ip_UnifiedCompliancePolicyProperties xmlns="http://schemas.microsoft.com/sharepoint/v3" xsi:nil="true"/>
    <ImageTagsTaxHTField xmlns="71af3243-3dd4-4a8d-8c0d-dd76da1f02a5">
      <Terms xmlns="http://schemas.microsoft.com/office/infopath/2007/PartnerControls"/>
    </ImageTagsTaxHTField>
    <TaxCatchAll xmlns="230e9df3-be65-4c73-a93b-d1236ebd677e" xsi:nil="true"/>
    <MediaServiceKeyPoints xmlns="71af3243-3dd4-4a8d-8c0d-dd76da1f02a5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8A423AF-50F4-4F0F-8C0A-54276ACA9E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1af3243-3dd4-4a8d-8c0d-dd76da1f02a5"/>
    <ds:schemaRef ds:uri="16c05727-aa75-4e4a-9b5f-8a80a1165891"/>
    <ds:schemaRef ds:uri="230e9df3-be65-4c73-a93b-d1236ebd677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793D2EA-46D7-41FA-B589-986E1F86EC79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71af3243-3dd4-4a8d-8c0d-dd76da1f02a5"/>
    <ds:schemaRef ds:uri="230e9df3-be65-4c73-a93b-d1236ebd677e"/>
  </ds:schemaRefs>
</ds:datastoreItem>
</file>

<file path=customXml/itemProps3.xml><?xml version="1.0" encoding="utf-8"?>
<ds:datastoreItem xmlns:ds="http://schemas.openxmlformats.org/officeDocument/2006/customXml" ds:itemID="{0616221F-4E30-43DF-A3F1-757BC7DC278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{E22432E0-99DC-9340-951F-A35B83B9603D}tf55871247_win32.dotx</Template>
  <TotalTime>0</TotalTime>
  <Pages>2</Pages>
  <Words>174</Words>
  <Characters>992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2026-04-09T16:40:00Z</dcterms:created>
  <dcterms:modified xsi:type="dcterms:W3CDTF">2026-04-09T16:40:00Z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